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黑体" w:hAnsi="黑体" w:eastAsia="黑体" w:hint="eastAsia"/>
        </w:rPr>
      </w:pPr>
      <w:r>
        <w:rPr>
          <w:b w:val="1"/>
          <w:sz w:val="36"/>
          <w:szCs w:val="36"/>
          <w:rFonts w:ascii="黑体" w:hAnsi="黑体" w:eastAsia="黑体" w:hint="eastAsia"/>
        </w:rPr>
        <w:t>北京</w:t>
      </w:r>
      <w:r>
        <w:rPr>
          <w:b w:val="1"/>
          <w:sz w:val="36"/>
          <w:szCs w:val="36"/>
          <w:rFonts w:ascii="黑体" w:hAnsi="黑体" w:eastAsia="黑体"/>
        </w:rPr>
        <w:t>项</w:t>
      </w:r>
      <w:r>
        <w:rPr>
          <w:b w:val="1"/>
          <w:sz w:val="36"/>
          <w:szCs w:val="36"/>
          <w:rFonts w:ascii="黑体" w:hAnsi="黑体" w:eastAsia="黑体" w:hint="eastAsia"/>
        </w:rPr>
        <w:t>目投资</w:t>
      </w:r>
      <w:r>
        <w:rPr>
          <w:b w:val="1"/>
          <w:sz w:val="36"/>
          <w:szCs w:val="36"/>
          <w:rFonts w:ascii="黑体" w:hAnsi="黑体" w:eastAsia="黑体"/>
        </w:rPr>
        <w:t>分</w:t>
      </w:r>
      <w:r>
        <w:rPr>
          <w:b w:val="1"/>
          <w:sz w:val="36"/>
          <w:szCs w:val="36"/>
          <w:rFonts w:ascii="黑体" w:hAnsi="黑体" w:eastAsia="黑体" w:hint="eastAsia"/>
        </w:rPr>
        <w:t>析报告</w:t>
      </w:r>
    </w:p>
    <w:p>
      <w:pPr>
        <w:jc w:val="center"/>
        <w:rPr>
          <w:sz w:val="28"/>
          <w:bCs/>
          <w:szCs w:val="28"/>
          <w:rFonts w:ascii="宋体" w:hAnsi="宋体"/>
        </w:rPr>
      </w:pPr>
    </w:p>
    <w:p>
      <w:pPr>
        <w:pStyle w:val="11"/>
        <w:adjustRightInd w:val="0"/>
        <w:snapToGrid w:val="0"/>
        <w:outlineLvl w:val="0"/>
        <w:numPr>
          <w:ilvl w:val="0"/>
          <w:numId w:val="1"/>
        </w:numPr>
        <w:spacing w:line="480" w:lineRule="exact"/>
        <w:ind w:firstLineChars="0"/>
        <w:rPr>
          <w:b w:val="1"/>
          <w:sz w:val="28"/>
          <w:bCs/>
          <w:szCs w:val="28"/>
          <w:rFonts w:ascii="黑体" w:hAnsi="黑体" w:eastAsia="黑体"/>
        </w:rPr>
      </w:pPr>
      <w:bookmarkStart w:id="0" w:name="_Hlk36223009"/>
      <w:r>
        <w:rPr>
          <w:b w:val="1"/>
          <w:sz w:val="28"/>
          <w:bCs/>
          <w:szCs w:val="28"/>
          <w:rFonts w:ascii="黑体" w:hAnsi="黑体" w:eastAsia="黑体" w:hint="eastAsia"/>
        </w:rPr>
        <w:t>项目概况：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宋体" w:hAnsi="宋体"/>
        </w:rPr>
        <w:t xml:space="preserve">   </w:t>
      </w:r>
      <w:r>
        <w:rPr>
          <w:sz w:val="28"/>
          <w:szCs w:val="28"/>
          <w:rFonts w:ascii="仿宋" w:hAnsi="仿宋" w:eastAsia="仿宋"/>
        </w:rPr>
        <w:t>1</w:t>
      </w:r>
      <w:r>
        <w:rPr>
          <w:sz w:val="28"/>
          <w:szCs w:val="28"/>
          <w:rFonts w:ascii="仿宋" w:hAnsi="仿宋" w:eastAsia="仿宋" w:hint="eastAsia"/>
        </w:rPr>
        <w:t>、</w:t>
      </w:r>
      <w:r>
        <w:rPr>
          <w:sz w:val="28"/>
          <w:szCs w:val="28"/>
          <w:rFonts w:ascii="仿宋" w:hAnsi="仿宋" w:eastAsia="仿宋"/>
        </w:rPr>
        <w:t>项</w:t>
      </w:r>
      <w:r>
        <w:rPr>
          <w:sz w:val="28"/>
          <w:szCs w:val="28"/>
          <w:rFonts w:ascii="仿宋" w:hAnsi="仿宋" w:eastAsia="仿宋" w:hint="eastAsia"/>
        </w:rPr>
        <w:t>目名称：北京市朝阳区崔各庄乡来广营北路二类居住用地项目，简称本项目）；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 2</w:t>
      </w:r>
      <w:r>
        <w:rPr>
          <w:sz w:val="28"/>
          <w:szCs w:val="28"/>
          <w:rFonts w:ascii="仿宋" w:hAnsi="仿宋" w:eastAsia="仿宋" w:hint="eastAsia"/>
        </w:rPr>
        <w:t>、项目位置：本</w:t>
      </w:r>
      <w:r>
        <w:rPr>
          <w:sz w:val="28"/>
          <w:szCs w:val="28"/>
          <w:rFonts w:ascii="仿宋" w:hAnsi="仿宋" w:eastAsia="仿宋"/>
        </w:rPr>
        <w:t>项</w:t>
      </w:r>
      <w:r>
        <w:rPr>
          <w:sz w:val="28"/>
          <w:szCs w:val="28"/>
          <w:rFonts w:ascii="仿宋" w:hAnsi="仿宋" w:eastAsia="仿宋" w:hint="eastAsia"/>
        </w:rPr>
        <w:t>目</w:t>
      </w:r>
      <w:r>
        <w:rPr>
          <w:sz w:val="28"/>
          <w:szCs w:val="28"/>
          <w:rFonts w:ascii="仿宋" w:hAnsi="仿宋" w:eastAsia="仿宋"/>
        </w:rPr>
        <w:t>位</w:t>
      </w:r>
      <w:r>
        <w:rPr>
          <w:sz w:val="28"/>
          <w:szCs w:val="28"/>
          <w:rFonts w:ascii="仿宋" w:hAnsi="仿宋" w:eastAsia="仿宋" w:hint="eastAsia"/>
        </w:rPr>
        <w:t>于</w:t>
      </w:r>
      <w:r>
        <w:rPr>
          <w:sz w:val="28"/>
          <w:szCs w:val="28"/>
          <w:rFonts w:ascii="仿宋" w:hAnsi="仿宋" w:eastAsia="仿宋"/>
        </w:rPr>
        <w:t>北</w:t>
      </w:r>
      <w:r>
        <w:rPr>
          <w:sz w:val="28"/>
          <w:szCs w:val="28"/>
          <w:rFonts w:ascii="仿宋" w:hAnsi="仿宋" w:eastAsia="仿宋" w:hint="eastAsia"/>
        </w:rPr>
        <w:t>京</w:t>
      </w:r>
      <w:r>
        <w:rPr>
          <w:sz w:val="28"/>
          <w:szCs w:val="28"/>
          <w:rFonts w:ascii="仿宋" w:hAnsi="仿宋" w:eastAsia="仿宋"/>
        </w:rPr>
        <w:t>市</w:t>
      </w:r>
      <w:r>
        <w:rPr>
          <w:sz w:val="28"/>
          <w:szCs w:val="28"/>
          <w:rFonts w:ascii="仿宋" w:hAnsi="仿宋" w:eastAsia="仿宋" w:hint="eastAsia"/>
        </w:rPr>
        <w:t>朝阳区崔各庄乡来广营北路29-323地块、29-324地块；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、</w:t>
      </w:r>
      <w:r>
        <w:rPr>
          <w:sz w:val="28"/>
          <w:szCs w:val="28"/>
          <w:rFonts w:ascii="仿宋" w:hAnsi="仿宋" w:eastAsia="仿宋"/>
        </w:rPr>
        <w:t>用</w:t>
      </w:r>
      <w:r>
        <w:rPr>
          <w:sz w:val="28"/>
          <w:szCs w:val="28"/>
          <w:rFonts w:ascii="仿宋" w:hAnsi="仿宋" w:eastAsia="仿宋" w:hint="eastAsia"/>
        </w:rPr>
        <w:t>地</w:t>
      </w:r>
      <w:r>
        <w:rPr>
          <w:sz w:val="28"/>
          <w:szCs w:val="28"/>
          <w:rFonts w:ascii="仿宋" w:hAnsi="仿宋" w:eastAsia="仿宋"/>
        </w:rPr>
        <w:t>性</w:t>
      </w:r>
      <w:r>
        <w:rPr>
          <w:sz w:val="28"/>
          <w:szCs w:val="28"/>
          <w:rFonts w:ascii="仿宋" w:hAnsi="仿宋" w:eastAsia="仿宋" w:hint="eastAsia"/>
        </w:rPr>
        <w:t>质：本项目属于二类居住用地，土地性质为普通商品住房，城镇住宅-公共租赁住房，中央直属机</w:t>
      </w:r>
      <w:r>
        <w:rPr>
          <w:sz w:val="28"/>
          <w:szCs w:val="28"/>
          <w:rFonts w:ascii="仿宋" w:hAnsi="仿宋" w:eastAsia="仿宋"/>
        </w:rPr>
        <w:t>关保</w:t>
      </w:r>
      <w:r>
        <w:rPr>
          <w:sz w:val="28"/>
          <w:szCs w:val="28"/>
          <w:rFonts w:ascii="仿宋" w:hAnsi="仿宋" w:eastAsia="仿宋" w:hint="eastAsia"/>
        </w:rPr>
        <w:t>障房；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4</w:t>
      </w:r>
      <w:r>
        <w:rPr>
          <w:sz w:val="28"/>
          <w:szCs w:val="28"/>
          <w:rFonts w:ascii="仿宋" w:hAnsi="仿宋" w:eastAsia="仿宋" w:hint="eastAsia"/>
        </w:rPr>
        <w:t>、供地方式：本项目土地</w:t>
      </w:r>
      <w:r>
        <w:rPr>
          <w:sz w:val="28"/>
          <w:szCs w:val="28"/>
          <w:rFonts w:ascii="仿宋" w:hAnsi="仿宋" w:eastAsia="仿宋"/>
        </w:rPr>
        <w:t>为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国企</w:t>
      </w:r>
      <w:r>
        <w:rPr>
          <w:sz w:val="28"/>
          <w:szCs w:val="28"/>
          <w:rFonts w:ascii="仿宋" w:hAnsi="仿宋" w:eastAsia="仿宋"/>
        </w:rPr>
        <w:t>集</w:t>
      </w:r>
      <w:r>
        <w:rPr>
          <w:sz w:val="28"/>
          <w:szCs w:val="28"/>
          <w:rFonts w:ascii="仿宋" w:hAnsi="仿宋" w:eastAsia="仿宋" w:hint="eastAsia"/>
        </w:rPr>
        <w:t>团</w:t>
      </w:r>
      <w:r>
        <w:rPr>
          <w:sz w:val="28"/>
          <w:szCs w:val="28"/>
          <w:rFonts w:ascii="仿宋" w:hAnsi="仿宋" w:eastAsia="仿宋"/>
        </w:rPr>
        <w:t>用</w:t>
      </w:r>
      <w:r>
        <w:rPr>
          <w:sz w:val="28"/>
          <w:szCs w:val="28"/>
          <w:rFonts w:ascii="仿宋" w:hAnsi="仿宋" w:eastAsia="仿宋" w:hint="eastAsia"/>
        </w:rPr>
        <w:t>地，</w:t>
      </w:r>
      <w:r>
        <w:rPr>
          <w:sz w:val="28"/>
          <w:szCs w:val="28"/>
          <w:rFonts w:ascii="仿宋" w:hAnsi="仿宋" w:eastAsia="仿宋"/>
        </w:rPr>
        <w:t>通</w:t>
      </w:r>
      <w:r>
        <w:rPr>
          <w:sz w:val="28"/>
          <w:szCs w:val="28"/>
          <w:rFonts w:ascii="仿宋" w:hAnsi="仿宋" w:eastAsia="仿宋" w:hint="eastAsia"/>
        </w:rPr>
        <w:t>过为招标出让</w:t>
      </w:r>
      <w:r>
        <w:rPr>
          <w:sz w:val="28"/>
          <w:szCs w:val="28"/>
          <w:rFonts w:ascii="仿宋" w:hAnsi="仿宋" w:eastAsia="仿宋"/>
        </w:rPr>
        <w:t>方</w:t>
      </w:r>
      <w:r>
        <w:rPr>
          <w:sz w:val="28"/>
          <w:szCs w:val="28"/>
          <w:rFonts w:ascii="仿宋" w:hAnsi="仿宋" w:eastAsia="仿宋" w:hint="eastAsia"/>
        </w:rPr>
        <w:t>式获得土地</w:t>
      </w:r>
      <w:r>
        <w:rPr>
          <w:sz w:val="28"/>
          <w:szCs w:val="28"/>
          <w:rFonts w:ascii="仿宋" w:hAnsi="仿宋" w:eastAsia="仿宋"/>
        </w:rPr>
        <w:t>使</w:t>
      </w:r>
      <w:r>
        <w:rPr>
          <w:sz w:val="28"/>
          <w:szCs w:val="28"/>
          <w:rFonts w:ascii="仿宋" w:hAnsi="仿宋" w:eastAsia="仿宋" w:hint="eastAsia"/>
        </w:rPr>
        <w:t>用权；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5</w:t>
      </w:r>
      <w:r>
        <w:rPr>
          <w:sz w:val="28"/>
          <w:szCs w:val="28"/>
          <w:rFonts w:ascii="仿宋" w:hAnsi="仿宋" w:eastAsia="仿宋" w:hint="eastAsia"/>
        </w:rPr>
        <w:t>、土地使用年限：土地</w:t>
      </w:r>
      <w:r>
        <w:rPr>
          <w:sz w:val="28"/>
          <w:szCs w:val="28"/>
          <w:rFonts w:ascii="仿宋" w:hAnsi="仿宋" w:eastAsia="仿宋"/>
        </w:rPr>
        <w:t>使</w:t>
      </w:r>
      <w:r>
        <w:rPr>
          <w:sz w:val="28"/>
          <w:szCs w:val="28"/>
          <w:rFonts w:ascii="仿宋" w:hAnsi="仿宋" w:eastAsia="仿宋" w:hint="eastAsia"/>
        </w:rPr>
        <w:t>用</w:t>
      </w:r>
      <w:r>
        <w:rPr>
          <w:sz w:val="28"/>
          <w:szCs w:val="28"/>
          <w:rFonts w:ascii="仿宋" w:hAnsi="仿宋" w:eastAsia="仿宋"/>
        </w:rPr>
        <w:t>年限</w:t>
      </w:r>
      <w:r>
        <w:rPr>
          <w:sz w:val="28"/>
          <w:szCs w:val="28"/>
          <w:rFonts w:ascii="仿宋" w:hAnsi="仿宋" w:eastAsia="仿宋" w:hint="eastAsia"/>
        </w:rPr>
        <w:t>70年；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6</w:t>
      </w:r>
      <w:r>
        <w:rPr>
          <w:sz w:val="28"/>
          <w:szCs w:val="28"/>
          <w:rFonts w:ascii="仿宋" w:hAnsi="仿宋" w:eastAsia="仿宋" w:hint="eastAsia"/>
        </w:rPr>
        <w:t>、土地成交价格：</w:t>
      </w:r>
      <w:r>
        <w:rPr>
          <w:sz w:val="28"/>
          <w:szCs w:val="28"/>
          <w:rFonts w:ascii="仿宋" w:hAnsi="仿宋" w:eastAsia="仿宋"/>
        </w:rPr>
        <w:t>人</w:t>
      </w:r>
      <w:r>
        <w:rPr>
          <w:sz w:val="28"/>
          <w:szCs w:val="28"/>
          <w:rFonts w:ascii="仿宋" w:hAnsi="仿宋" w:eastAsia="仿宋" w:hint="eastAsia"/>
        </w:rPr>
        <w:t>民币300088万元；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bookmarkStart w:id="1" w:name="_GoBack"/>
      <w:bookmarkEnd w:id="1"/>
      <w:r>
        <w:rPr>
          <w:sz w:val="28"/>
          <w:szCs w:val="28"/>
          <w:rFonts w:ascii="仿宋" w:hAnsi="仿宋" w:eastAsia="仿宋"/>
        </w:rPr>
        <w:t xml:space="preserve"> 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7</w:t>
      </w:r>
      <w:r>
        <w:rPr>
          <w:sz w:val="28"/>
          <w:szCs w:val="28"/>
          <w:rFonts w:ascii="仿宋" w:hAnsi="仿宋" w:eastAsia="仿宋" w:hint="eastAsia"/>
        </w:rPr>
        <w:t>、土地使用权人：北京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--</w:t>
      </w:r>
      <w:r>
        <w:rPr>
          <w:sz w:val="28"/>
          <w:szCs w:val="28"/>
          <w:rFonts w:ascii="仿宋" w:hAnsi="仿宋" w:eastAsia="仿宋" w:hint="eastAsia"/>
        </w:rPr>
        <w:t>房地产开发有限公司；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8</w:t>
      </w:r>
      <w:r>
        <w:rPr>
          <w:sz w:val="28"/>
          <w:szCs w:val="28"/>
          <w:rFonts w:ascii="仿宋" w:hAnsi="仿宋" w:eastAsia="仿宋" w:hint="eastAsia"/>
        </w:rPr>
        <w:t>、</w:t>
      </w:r>
      <w:r>
        <w:rPr>
          <w:sz w:val="28"/>
          <w:szCs w:val="28"/>
          <w:rFonts w:ascii="仿宋" w:hAnsi="仿宋" w:eastAsia="仿宋"/>
        </w:rPr>
        <w:t>发证</w:t>
      </w:r>
      <w:r>
        <w:rPr>
          <w:sz w:val="28"/>
          <w:szCs w:val="28"/>
          <w:rFonts w:ascii="仿宋" w:hAnsi="仿宋" w:eastAsia="仿宋" w:hint="eastAsia"/>
        </w:rPr>
        <w:t>机构：本项目土地</w:t>
      </w:r>
      <w:r>
        <w:rPr>
          <w:sz w:val="28"/>
          <w:szCs w:val="28"/>
          <w:rFonts w:ascii="仿宋" w:hAnsi="仿宋" w:eastAsia="仿宋"/>
        </w:rPr>
        <w:t>出</w:t>
      </w:r>
      <w:r>
        <w:rPr>
          <w:sz w:val="28"/>
          <w:szCs w:val="28"/>
          <w:rFonts w:ascii="仿宋" w:hAnsi="仿宋" w:eastAsia="仿宋" w:hint="eastAsia"/>
        </w:rPr>
        <w:t>让发布机关北京市规划和自然资源委员会朝阳分局）。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 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9</w:t>
      </w:r>
      <w:r>
        <w:rPr>
          <w:sz w:val="28"/>
          <w:szCs w:val="28"/>
          <w:rFonts w:ascii="仿宋" w:hAnsi="仿宋" w:eastAsia="仿宋" w:hint="eastAsia"/>
        </w:rPr>
        <w:t>、本项目相关</w:t>
      </w:r>
      <w:r>
        <w:rPr>
          <w:sz w:val="28"/>
          <w:szCs w:val="28"/>
          <w:rFonts w:ascii="仿宋" w:hAnsi="仿宋" w:eastAsia="仿宋"/>
        </w:rPr>
        <w:t>文</w:t>
      </w:r>
      <w:r>
        <w:rPr>
          <w:sz w:val="28"/>
          <w:szCs w:val="28"/>
          <w:rFonts w:ascii="仿宋" w:hAnsi="仿宋" w:eastAsia="仿宋" w:hint="eastAsia"/>
        </w:rPr>
        <w:t>件：</w:t>
      </w:r>
      <w:r>
        <w:rPr>
          <w:sz w:val="28"/>
          <w:szCs w:val="28"/>
          <w:rFonts w:ascii="仿宋" w:hAnsi="仿宋" w:eastAsia="仿宋"/>
        </w:rPr>
        <w:t>建设方案执行《北京市新建商品住宅小区住宅与市政公用基础设施、公共服务设施同步交付使用管理暂行办法》(京建法〔2007〕99号)规定及相关要求</w:t>
      </w:r>
      <w:r>
        <w:rPr>
          <w:sz w:val="28"/>
          <w:szCs w:val="28"/>
          <w:rFonts w:ascii="仿宋" w:hAnsi="仿宋" w:eastAsia="仿宋" w:hint="eastAsia"/>
        </w:rPr>
        <w:t>；</w:t>
      </w:r>
    </w:p>
    <w:p>
      <w:pPr>
        <w:pStyle w:val="11"/>
        <w:adjustRightInd w:val="0"/>
        <w:snapToGrid w:val="0"/>
        <w:outlineLvl w:val="0"/>
        <w:spacing w:line="480" w:lineRule="exact"/>
        <w:ind w:firstLine="0" w:firstLineChars="0" w:left="98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 规</w:t>
      </w:r>
      <w:r>
        <w:rPr>
          <w:sz w:val="28"/>
          <w:szCs w:val="28"/>
          <w:rFonts w:ascii="仿宋" w:hAnsi="仿宋" w:eastAsia="仿宋" w:hint="eastAsia"/>
        </w:rPr>
        <w:t>划</w:t>
      </w:r>
      <w:r>
        <w:rPr>
          <w:sz w:val="28"/>
          <w:szCs w:val="28"/>
          <w:rFonts w:ascii="仿宋" w:hAnsi="仿宋" w:eastAsia="仿宋"/>
        </w:rPr>
        <w:t>设</w:t>
      </w:r>
      <w:r>
        <w:rPr>
          <w:sz w:val="28"/>
          <w:szCs w:val="28"/>
          <w:rFonts w:ascii="仿宋" w:hAnsi="仿宋" w:eastAsia="仿宋" w:hint="eastAsia"/>
        </w:rPr>
        <w:t>计</w:t>
      </w:r>
      <w:r>
        <w:rPr>
          <w:sz w:val="28"/>
          <w:szCs w:val="28"/>
          <w:rFonts w:ascii="仿宋" w:hAnsi="仿宋" w:eastAsia="仿宋"/>
        </w:rPr>
        <w:t xml:space="preserve">依据 </w:t>
      </w:r>
      <w:r>
        <w:rPr>
          <w:sz w:val="28"/>
          <w:szCs w:val="28"/>
          <w:rFonts w:ascii="仿宋" w:hAnsi="仿宋" w:eastAsia="仿宋" w:hint="eastAsia"/>
        </w:rPr>
        <w:t>：项目</w:t>
      </w:r>
      <w:r>
        <w:rPr>
          <w:sz w:val="28"/>
          <w:szCs w:val="28"/>
          <w:rFonts w:ascii="仿宋" w:hAnsi="仿宋" w:eastAsia="仿宋"/>
        </w:rPr>
        <w:t>建设工程规划许可证(2021规自(朝)建字0018号)编制，</w:t>
      </w:r>
    </w:p>
    <w:p>
      <w:pPr>
        <w:adjustRightInd w:val="0"/>
        <w:snapToGrid w:val="0"/>
        <w:outlineLvl w:val="0"/>
        <w:spacing w:line="480" w:lineRule="exact"/>
        <w:rPr>
          <w:b w:val="1"/>
          <w:sz w:val="28"/>
          <w:bCs/>
          <w:szCs w:val="28"/>
          <w:rFonts w:ascii="黑体" w:hAnsi="黑体" w:eastAsia="黑体"/>
        </w:rPr>
      </w:pPr>
      <w:r>
        <w:rPr>
          <w:b w:val="1"/>
          <w:sz w:val="28"/>
          <w:bCs/>
          <w:szCs w:val="28"/>
          <w:rFonts w:ascii="黑体" w:hAnsi="黑体" w:eastAsia="黑体" w:hint="eastAsia"/>
        </w:rPr>
        <w:t>二、</w:t>
      </w:r>
      <w:r>
        <w:rPr>
          <w:b w:val="1"/>
          <w:sz w:val="28"/>
          <w:bCs/>
          <w:szCs w:val="28"/>
          <w:rFonts w:ascii="黑体" w:hAnsi="黑体" w:eastAsia="黑体"/>
        </w:rPr>
        <w:t>项</w:t>
      </w:r>
      <w:r>
        <w:rPr>
          <w:b w:val="1"/>
          <w:sz w:val="28"/>
          <w:bCs/>
          <w:szCs w:val="28"/>
          <w:rFonts w:ascii="黑体" w:hAnsi="黑体" w:eastAsia="黑体" w:hint="eastAsia"/>
        </w:rPr>
        <w:t>目规划经济技术指标：</w:t>
      </w:r>
    </w:p>
    <w:p>
      <w:pPr>
        <w:pStyle w:val="5"/>
        <w:shd w:val="clear" w:color="auto" w:fill="FFFFFF"/>
        <w:ind w:firstLine="560" w:firstLineChars="20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本</w:t>
      </w:r>
      <w:r>
        <w:rPr>
          <w:sz w:val="28"/>
          <w:szCs w:val="28"/>
          <w:rFonts w:ascii="仿宋" w:hAnsi="仿宋" w:eastAsia="仿宋"/>
        </w:rPr>
        <w:t>项</w:t>
      </w:r>
      <w:r>
        <w:rPr>
          <w:sz w:val="28"/>
          <w:szCs w:val="28"/>
          <w:rFonts w:ascii="仿宋" w:hAnsi="仿宋" w:eastAsia="仿宋" w:hint="eastAsia"/>
        </w:rPr>
        <w:t>目规划</w:t>
      </w:r>
      <w:r>
        <w:rPr>
          <w:sz w:val="28"/>
          <w:szCs w:val="28"/>
          <w:rFonts w:ascii="仿宋" w:hAnsi="仿宋" w:eastAsia="仿宋"/>
        </w:rPr>
        <w:t>用</w:t>
      </w:r>
      <w:r>
        <w:rPr>
          <w:sz w:val="28"/>
          <w:szCs w:val="28"/>
          <w:rFonts w:ascii="仿宋" w:hAnsi="仿宋" w:eastAsia="仿宋" w:hint="eastAsia"/>
        </w:rPr>
        <w:t>地</w:t>
      </w:r>
      <w:r>
        <w:rPr>
          <w:sz w:val="28"/>
          <w:szCs w:val="28"/>
          <w:rFonts w:ascii="仿宋" w:hAnsi="仿宋" w:eastAsia="仿宋"/>
        </w:rPr>
        <w:t>面</w:t>
      </w:r>
      <w:r>
        <w:rPr>
          <w:sz w:val="28"/>
          <w:szCs w:val="28"/>
          <w:rFonts w:ascii="仿宋" w:hAnsi="仿宋" w:eastAsia="仿宋" w:hint="eastAsia"/>
        </w:rPr>
        <w:t>积：</w:t>
      </w:r>
      <w:r>
        <w:rPr>
          <w:sz w:val="28"/>
          <w:szCs w:val="28"/>
          <w:rFonts w:ascii="仿宋" w:hAnsi="仿宋" w:eastAsia="仿宋"/>
        </w:rPr>
        <w:t>300亩</w:t>
      </w:r>
      <w:r>
        <w:rPr>
          <w:sz w:val="28"/>
          <w:szCs w:val="28"/>
          <w:rFonts w:ascii="仿宋" w:hAnsi="仿宋" w:eastAsia="仿宋" w:hint="eastAsia"/>
        </w:rPr>
        <w:t>（</w:t>
      </w:r>
      <w:r>
        <w:rPr>
          <w:sz w:val="28"/>
          <w:szCs w:val="28"/>
          <w:rFonts w:ascii="仿宋" w:hAnsi="仿宋" w:eastAsia="仿宋"/>
        </w:rPr>
        <w:t>20</w:t>
      </w:r>
      <w:r>
        <w:rPr>
          <w:sz w:val="28"/>
          <w:szCs w:val="28"/>
          <w:rFonts w:ascii="仿宋" w:hAnsi="仿宋" w:eastAsia="仿宋" w:hint="eastAsia"/>
        </w:rPr>
        <w:t>万平方米）；</w:t>
      </w:r>
      <w:r>
        <w:rPr>
          <w:sz w:val="28"/>
          <w:szCs w:val="28"/>
          <w:rFonts w:ascii="仿宋" w:hAnsi="仿宋" w:eastAsia="仿宋"/>
        </w:rPr>
        <w:t>项目建筑面积</w:t>
      </w:r>
      <w:r>
        <w:rPr>
          <w:sz w:val="28"/>
          <w:szCs w:val="28"/>
          <w:rFonts w:ascii="仿宋" w:hAnsi="仿宋" w:eastAsia="仿宋" w:hint="eastAsia"/>
        </w:rPr>
        <w:t>：</w:t>
      </w:r>
      <w:r>
        <w:rPr>
          <w:sz w:val="28"/>
          <w:szCs w:val="28"/>
          <w:rFonts w:ascii="仿宋" w:hAnsi="仿宋" w:eastAsia="仿宋"/>
        </w:rPr>
        <w:t>780060.47平方米，其中住宅建筑面积474244.51平方米(含商品住宅建筑面积 213089.8平方米</w:t>
      </w:r>
      <w:r>
        <w:rPr>
          <w:sz w:val="28"/>
          <w:szCs w:val="28"/>
          <w:rFonts w:ascii="仿宋" w:hAnsi="仿宋" w:eastAsia="仿宋" w:hint="eastAsia"/>
        </w:rPr>
        <w:t>，</w:t>
      </w:r>
      <w:r>
        <w:rPr>
          <w:sz w:val="28"/>
          <w:szCs w:val="28"/>
          <w:rFonts w:ascii="仿宋" w:hAnsi="仿宋" w:eastAsia="仿宋"/>
        </w:rPr>
        <w:t>政策性住房建筑面积 261154.71平方米)</w:t>
      </w:r>
      <w:r>
        <w:rPr>
          <w:sz w:val="28"/>
          <w:szCs w:val="28"/>
          <w:rFonts w:ascii="仿宋" w:hAnsi="仿宋" w:eastAsia="仿宋" w:hint="eastAsia"/>
        </w:rPr>
        <w:t>，</w:t>
      </w:r>
      <w:r>
        <w:rPr>
          <w:sz w:val="28"/>
          <w:szCs w:val="28"/>
          <w:rFonts w:ascii="仿宋" w:hAnsi="仿宋" w:eastAsia="仿宋"/>
        </w:rPr>
        <w:t>商业建筑面积23358.08平方米，办公建筑面积 0平方米，其他建筑面积282457.88平方米(含政</w:t>
      </w:r>
      <w:r>
        <w:rPr>
          <w:sz w:val="28"/>
          <w:szCs w:val="28"/>
          <w:rFonts w:ascii="仿宋" w:hAnsi="仿宋" w:eastAsia="仿宋" w:hint="eastAsia"/>
        </w:rPr>
        <w:t>策性限价房、</w:t>
      </w:r>
      <w:r>
        <w:rPr>
          <w:sz w:val="28"/>
          <w:szCs w:val="28"/>
          <w:rFonts w:ascii="仿宋" w:hAnsi="仿宋" w:eastAsia="仿宋"/>
        </w:rPr>
        <w:t>学</w:t>
      </w:r>
      <w:r>
        <w:rPr>
          <w:sz w:val="28"/>
          <w:szCs w:val="28"/>
          <w:rFonts w:ascii="仿宋" w:hAnsi="仿宋" w:eastAsia="仿宋" w:hint="eastAsia"/>
        </w:rPr>
        <w:t>校、幼儿园</w:t>
      </w:r>
      <w:r>
        <w:rPr>
          <w:sz w:val="28"/>
          <w:lang w:eastAsia="zh-CN"/>
          <w:szCs w:val="28"/>
          <w:rFonts w:ascii="仿宋" w:hAnsi="仿宋" w:eastAsia="仿宋" w:hint="eastAsia"/>
        </w:rPr>
        <w:t>、</w:t>
      </w:r>
      <w:r>
        <w:rPr>
          <w:sz w:val="28"/>
          <w:szCs w:val="28"/>
          <w:rFonts w:ascii="仿宋" w:hAnsi="仿宋" w:eastAsia="仿宋"/>
        </w:rPr>
        <w:t>公</w:t>
      </w:r>
      <w:r>
        <w:rPr>
          <w:sz w:val="28"/>
          <w:szCs w:val="28"/>
          <w:rFonts w:ascii="仿宋" w:hAnsi="仿宋" w:eastAsia="仿宋" w:hint="eastAsia"/>
        </w:rPr>
        <w:t>共</w:t>
      </w:r>
      <w:r>
        <w:rPr>
          <w:sz w:val="28"/>
          <w:szCs w:val="28"/>
          <w:rFonts w:ascii="仿宋" w:hAnsi="仿宋" w:eastAsia="仿宋"/>
        </w:rPr>
        <w:t>设</w:t>
      </w:r>
      <w:r>
        <w:rPr>
          <w:sz w:val="28"/>
          <w:szCs w:val="28"/>
          <w:rFonts w:ascii="仿宋" w:hAnsi="仿宋" w:eastAsia="仿宋" w:hint="eastAsia"/>
        </w:rPr>
        <w:t>施</w:t>
      </w:r>
      <w:r>
        <w:rPr>
          <w:sz w:val="28"/>
          <w:lang w:eastAsia="zh-CN"/>
          <w:szCs w:val="28"/>
          <w:rFonts w:ascii="仿宋" w:hAnsi="仿宋" w:eastAsia="仿宋" w:hint="eastAsia"/>
        </w:rPr>
        <w:t>、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地下停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车场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等</w:t>
      </w:r>
      <w:r>
        <w:rPr>
          <w:sz w:val="28"/>
          <w:szCs w:val="28"/>
          <w:rFonts w:ascii="仿宋" w:hAnsi="仿宋" w:eastAsia="仿宋" w:hint="eastAsia"/>
        </w:rPr>
        <w:t>），</w:t>
      </w:r>
      <w:r>
        <w:rPr>
          <w:sz w:val="28"/>
          <w:szCs w:val="28"/>
          <w:rFonts w:ascii="仿宋" w:hAnsi="仿宋" w:eastAsia="仿宋"/>
        </w:rPr>
        <w:t>(最</w:t>
      </w:r>
      <w:r>
        <w:rPr>
          <w:sz w:val="28"/>
          <w:szCs w:val="28"/>
          <w:rFonts w:ascii="仿宋" w:hAnsi="仿宋" w:eastAsia="仿宋" w:hint="eastAsia"/>
        </w:rPr>
        <w:t>终</w:t>
      </w:r>
      <w:r>
        <w:rPr>
          <w:sz w:val="28"/>
          <w:szCs w:val="28"/>
          <w:rFonts w:ascii="仿宋" w:hAnsi="仿宋" w:eastAsia="仿宋"/>
        </w:rPr>
        <w:t>以</w:t>
      </w:r>
      <w:r>
        <w:rPr>
          <w:sz w:val="28"/>
          <w:lang w:val="en-US"/>
          <w:szCs w:val="28"/>
          <w:rFonts w:ascii="仿宋" w:hAnsi="仿宋" w:eastAsia="仿宋"/>
        </w:rPr>
        <w:t>项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目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地</w:t>
      </w:r>
      <w:r>
        <w:rPr>
          <w:sz w:val="28"/>
          <w:szCs w:val="28"/>
          <w:rFonts w:ascii="仿宋" w:hAnsi="仿宋" w:eastAsia="仿宋" w:hint="eastAsia"/>
        </w:rPr>
        <w:t>政府相关</w:t>
      </w:r>
      <w:r>
        <w:rPr>
          <w:sz w:val="28"/>
          <w:szCs w:val="28"/>
          <w:rFonts w:ascii="仿宋" w:hAnsi="仿宋" w:eastAsia="仿宋"/>
        </w:rPr>
        <w:t>部</w:t>
      </w:r>
      <w:r>
        <w:rPr>
          <w:sz w:val="28"/>
          <w:szCs w:val="28"/>
          <w:rFonts w:ascii="仿宋" w:hAnsi="仿宋" w:eastAsia="仿宋" w:hint="eastAsia"/>
        </w:rPr>
        <w:t>门</w:t>
      </w:r>
      <w:r>
        <w:rPr>
          <w:sz w:val="28"/>
          <w:szCs w:val="28"/>
          <w:rFonts w:ascii="仿宋" w:hAnsi="仿宋" w:eastAsia="仿宋"/>
        </w:rPr>
        <w:t>实</w:t>
      </w:r>
      <w:r>
        <w:rPr>
          <w:sz w:val="28"/>
          <w:szCs w:val="28"/>
          <w:rFonts w:ascii="仿宋" w:hAnsi="仿宋" w:eastAsia="仿宋" w:hint="eastAsia"/>
        </w:rPr>
        <w:t>际</w:t>
      </w:r>
      <w:r>
        <w:rPr>
          <w:sz w:val="28"/>
          <w:szCs w:val="28"/>
          <w:rFonts w:ascii="仿宋" w:hAnsi="仿宋" w:eastAsia="仿宋"/>
        </w:rPr>
        <w:t>批</w:t>
      </w:r>
      <w:r>
        <w:rPr>
          <w:sz w:val="28"/>
          <w:szCs w:val="28"/>
          <w:rFonts w:ascii="仿宋" w:hAnsi="仿宋" w:eastAsia="仿宋" w:hint="eastAsia"/>
        </w:rPr>
        <w:t>准</w:t>
      </w:r>
      <w:r>
        <w:rPr>
          <w:sz w:val="28"/>
          <w:szCs w:val="28"/>
          <w:rFonts w:ascii="仿宋" w:hAnsi="仿宋" w:eastAsia="仿宋"/>
        </w:rPr>
        <w:t>的</w:t>
      </w:r>
      <w:r>
        <w:rPr>
          <w:sz w:val="28"/>
          <w:szCs w:val="28"/>
          <w:rFonts w:ascii="仿宋" w:hAnsi="仿宋" w:eastAsia="仿宋" w:hint="eastAsia"/>
        </w:rPr>
        <w:t>设计</w:t>
      </w:r>
      <w:r>
        <w:rPr>
          <w:sz w:val="28"/>
          <w:szCs w:val="28"/>
          <w:rFonts w:ascii="仿宋" w:hAnsi="仿宋" w:eastAsia="仿宋"/>
        </w:rPr>
        <w:t>方</w:t>
      </w:r>
      <w:r>
        <w:rPr>
          <w:sz w:val="28"/>
          <w:szCs w:val="28"/>
          <w:rFonts w:ascii="仿宋" w:hAnsi="仿宋" w:eastAsia="仿宋" w:hint="eastAsia"/>
        </w:rPr>
        <w:t>案</w:t>
      </w:r>
      <w:r>
        <w:rPr>
          <w:sz w:val="28"/>
          <w:szCs w:val="28"/>
          <w:rFonts w:ascii="仿宋" w:hAnsi="仿宋" w:eastAsia="仿宋"/>
        </w:rPr>
        <w:t>为准</w:t>
      </w:r>
      <w:r>
        <w:rPr>
          <w:sz w:val="28"/>
          <w:szCs w:val="28"/>
          <w:rFonts w:ascii="仿宋" w:hAnsi="仿宋" w:eastAsia="仿宋" w:hint="eastAsia"/>
        </w:rPr>
        <w:t>）。</w:t>
      </w:r>
    </w:p>
    <w:p>
      <w:pPr>
        <w:pStyle w:val="5"/>
        <w:shd w:val="clear" w:color="auto" w:fill="FFFFFF"/>
        <w:rPr>
          <w:b w:val="1"/>
          <w:sz w:val="28"/>
          <w:bCs/>
          <w:szCs w:val="28"/>
          <w:rFonts w:ascii="黑体" w:hAnsi="黑体" w:eastAsia="黑体"/>
        </w:rPr>
      </w:pPr>
      <w:r>
        <w:rPr>
          <w:sz w:val="28"/>
          <w:szCs w:val="28"/>
          <w:rFonts w:hint="eastAsia"/>
        </w:rPr>
        <w:t xml:space="preserve">  </w:t>
      </w:r>
      <w:r>
        <w:rPr>
          <w:b w:val="1"/>
          <w:sz w:val="28"/>
          <w:bCs/>
          <w:szCs w:val="28"/>
          <w:rFonts w:ascii="黑体" w:hAnsi="黑体" w:eastAsia="黑体" w:hint="eastAsia"/>
        </w:rPr>
        <w:t>三、</w:t>
      </w:r>
      <w:r>
        <w:rPr>
          <w:b w:val="1"/>
          <w:sz w:val="28"/>
          <w:bCs/>
          <w:szCs w:val="28"/>
          <w:rFonts w:ascii="黑体" w:hAnsi="黑体" w:eastAsia="黑体"/>
        </w:rPr>
        <w:t>项目</w:t>
      </w:r>
      <w:r>
        <w:rPr>
          <w:b w:val="1"/>
          <w:sz w:val="28"/>
          <w:bCs/>
          <w:szCs w:val="28"/>
          <w:rFonts w:ascii="黑体" w:hAnsi="黑体" w:eastAsia="黑体" w:hint="eastAsia"/>
        </w:rPr>
        <w:t>红线</w:t>
      </w:r>
      <w:r>
        <w:rPr>
          <w:b w:val="1"/>
          <w:sz w:val="28"/>
          <w:bCs/>
          <w:szCs w:val="28"/>
          <w:rFonts w:ascii="黑体" w:hAnsi="黑体" w:eastAsia="黑体"/>
        </w:rPr>
        <w:t>位</w:t>
      </w:r>
      <w:r>
        <w:rPr>
          <w:b w:val="1"/>
          <w:sz w:val="28"/>
          <w:bCs/>
          <w:szCs w:val="28"/>
          <w:rFonts w:ascii="黑体" w:hAnsi="黑体" w:eastAsia="黑体" w:hint="eastAsia"/>
        </w:rPr>
        <w:t>置：</w:t>
      </w:r>
    </w:p>
    <w:p>
      <w:pPr>
        <w:pStyle w:val="5"/>
        <w:shd w:val="clear" w:color="auto" w:fill="FFFFFF"/>
        <w:ind w:firstLine="576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本项目</w:t>
      </w:r>
      <w:r>
        <w:rPr>
          <w:sz w:val="28"/>
          <w:szCs w:val="28"/>
          <w:rFonts w:ascii="仿宋" w:hAnsi="仿宋" w:eastAsia="仿宋"/>
        </w:rPr>
        <w:t>位</w:t>
      </w:r>
      <w:r>
        <w:rPr>
          <w:sz w:val="28"/>
          <w:szCs w:val="28"/>
          <w:rFonts w:ascii="仿宋" w:hAnsi="仿宋" w:eastAsia="仿宋" w:hint="eastAsia"/>
        </w:rPr>
        <w:t>于</w:t>
      </w:r>
      <w:r>
        <w:rPr>
          <w:sz w:val="28"/>
          <w:szCs w:val="28"/>
          <w:rFonts w:ascii="仿宋" w:hAnsi="仿宋" w:eastAsia="仿宋"/>
        </w:rPr>
        <w:t>北京市朝阳区崔各庄乡来广营北路， 四至范围: 29-324地块四至为”至规划奶西村一号路南红线及宝一证(京朝宝日(2012划)第00417号)边界，东至规划奶西三号路西红线，南至规划顺白路北红线，西至规划来广营北路东红线及国一证边界。29-323地块四至为:东至规划来广营北路西红线，北、西、南按照2015规测字0146号对应边界确定。</w:t>
      </w:r>
      <w:r>
        <w:rPr>
          <w:sz w:val="28"/>
          <w:szCs w:val="28"/>
          <w:rFonts w:ascii="仿宋" w:hAnsi="仿宋" w:eastAsia="仿宋"/>
        </w:rPr>
        <w:drawing>
          <wp:inline distT="0" distB="0" distL="0" distR="0">
            <wp:extent cx="5976620" cy="4135755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jc w:val="center"/>
        <w:shd w:val="clear" w:color="auto" w:fill="FFFFFF"/>
        <w:ind w:firstLine="576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项目位置示意图</w:t>
      </w:r>
    </w:p>
    <w:p>
      <w:pPr>
        <w:pStyle w:val="5"/>
        <w:shd w:val="clear" w:color="auto" w:fill="FFFFFF"/>
        <w:ind w:firstLine="576"/>
        <w:rPr>
          <w:sz w:val="28"/>
          <w:szCs w:val="28"/>
          <w:rFonts w:ascii="仿宋" w:hAnsi="仿宋" w:eastAsia="仿宋" w:hint="eastAsia"/>
        </w:rPr>
      </w:pPr>
    </w:p>
    <w:p>
      <w:pPr>
        <w:pStyle w:val="5"/>
        <w:shd w:val="clear" w:color="auto" w:fill="FFFFFF"/>
        <w:rPr>
          <w:b w:val="1"/>
          <w:sz w:val="28"/>
          <w:bCs/>
          <w:szCs w:val="28"/>
          <w:rFonts w:ascii="黑体" w:hAnsi="黑体" w:eastAsia="黑体"/>
        </w:rPr>
      </w:pPr>
      <w:r>
        <w:rPr>
          <w:b w:val="1"/>
          <w:sz w:val="28"/>
          <w:bCs/>
          <w:szCs w:val="28"/>
          <w:rFonts w:ascii="黑体" w:hAnsi="黑体" w:eastAsia="黑体" w:hint="eastAsia"/>
        </w:rPr>
        <w:t xml:space="preserve">   </w:t>
      </w:r>
      <w:r>
        <w:rPr>
          <w:b w:val="1"/>
          <w:sz w:val="28"/>
          <w:bCs/>
          <w:szCs w:val="28"/>
          <w:rFonts w:ascii="黑体" w:hAnsi="黑体" w:eastAsia="黑体"/>
        </w:rPr>
        <w:t>四</w:t>
      </w:r>
      <w:r>
        <w:rPr>
          <w:b w:val="1"/>
          <w:sz w:val="28"/>
          <w:bCs/>
          <w:szCs w:val="28"/>
          <w:rFonts w:ascii="黑体" w:hAnsi="黑体" w:eastAsia="黑体" w:hint="eastAsia"/>
        </w:rPr>
        <w:t>、项目</w:t>
      </w:r>
      <w:r>
        <w:rPr>
          <w:b w:val="1"/>
          <w:sz w:val="28"/>
          <w:bCs/>
          <w:szCs w:val="28"/>
          <w:rFonts w:ascii="黑体" w:hAnsi="黑体" w:eastAsia="黑体"/>
        </w:rPr>
        <w:t>计划建设时间</w:t>
      </w:r>
      <w:r>
        <w:rPr>
          <w:b w:val="1"/>
          <w:sz w:val="28"/>
          <w:bCs/>
          <w:szCs w:val="28"/>
          <w:rFonts w:ascii="黑体" w:hAnsi="黑体" w:eastAsia="黑体" w:hint="eastAsia"/>
        </w:rPr>
        <w:t>：</w:t>
      </w:r>
    </w:p>
    <w:p>
      <w:pPr>
        <w:pStyle w:val="5"/>
        <w:shd w:val="clear" w:color="auto" w:fill="FFFFFF"/>
        <w:ind w:firstLine="560" w:firstLineChars="200"/>
        <w:rPr>
          <w:b w:val="1"/>
          <w:sz w:val="28"/>
          <w:bCs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为 2022年 05月 01日 至 2025年 11月01日</w:t>
      </w:r>
      <w:r>
        <w:rPr>
          <w:sz w:val="28"/>
          <w:szCs w:val="28"/>
          <w:rFonts w:ascii="仿宋" w:hAnsi="仿宋" w:eastAsia="仿宋" w:hint="eastAsia"/>
        </w:rPr>
        <w:t>，</w:t>
      </w:r>
      <w:r>
        <w:rPr>
          <w:sz w:val="28"/>
          <w:szCs w:val="28"/>
          <w:rFonts w:ascii="仿宋" w:hAnsi="仿宋" w:eastAsia="仿宋"/>
        </w:rPr>
        <w:t>分四</w:t>
      </w:r>
      <w:r>
        <w:rPr>
          <w:sz w:val="28"/>
          <w:szCs w:val="28"/>
          <w:rFonts w:ascii="仿宋" w:hAnsi="仿宋" w:eastAsia="仿宋" w:hint="eastAsia"/>
        </w:rPr>
        <w:t>期</w:t>
      </w:r>
      <w:r>
        <w:rPr>
          <w:sz w:val="28"/>
          <w:szCs w:val="28"/>
          <w:rFonts w:ascii="仿宋" w:hAnsi="仿宋" w:eastAsia="仿宋"/>
        </w:rPr>
        <w:t>建</w:t>
      </w:r>
      <w:r>
        <w:rPr>
          <w:sz w:val="28"/>
          <w:szCs w:val="28"/>
          <w:rFonts w:ascii="仿宋" w:hAnsi="仿宋" w:eastAsia="仿宋" w:hint="eastAsia"/>
        </w:rPr>
        <w:t>设</w:t>
      </w:r>
      <w:r>
        <w:rPr>
          <w:sz w:val="28"/>
          <w:szCs w:val="28"/>
          <w:rFonts w:ascii="仿宋" w:hAnsi="仿宋" w:eastAsia="仿宋"/>
        </w:rPr>
        <w:t>。</w:t>
      </w:r>
    </w:p>
    <w:p>
      <w:pPr>
        <w:spacing w:line="480" w:lineRule="exact"/>
        <w:rPr>
          <w:b w:val="1"/>
          <w:sz w:val="28"/>
          <w:bCs/>
          <w:szCs w:val="28"/>
          <w:rFonts w:ascii="黑体" w:hAnsi="黑体" w:eastAsia="黑体"/>
        </w:rPr>
      </w:pPr>
      <w:r>
        <w:rPr>
          <w:sz w:val="28"/>
          <w:szCs w:val="28"/>
          <w:rFonts w:ascii="宋体" w:hAnsi="宋体" w:hint="eastAsia"/>
        </w:rPr>
        <w:t xml:space="preserve">   </w:t>
      </w:r>
      <w:r>
        <w:rPr>
          <w:b w:val="1"/>
          <w:sz w:val="28"/>
          <w:bCs/>
          <w:szCs w:val="28"/>
          <w:rFonts w:ascii="黑体" w:hAnsi="黑体" w:eastAsia="黑体"/>
        </w:rPr>
        <w:t>五</w:t>
      </w:r>
      <w:r>
        <w:rPr>
          <w:b w:val="1"/>
          <w:sz w:val="28"/>
          <w:bCs/>
          <w:szCs w:val="28"/>
          <w:rFonts w:ascii="黑体" w:hAnsi="黑体" w:eastAsia="黑体" w:hint="eastAsia"/>
        </w:rPr>
        <w:t>、项目</w:t>
      </w:r>
      <w:r>
        <w:rPr>
          <w:b w:val="1"/>
          <w:u w:val="none"/>
          <w:sz w:val="28"/>
          <w:rFonts w:ascii="黑体" w:hAnsi="黑体" w:eastAsia="黑体" w:hint="eastAsia"/>
        </w:rPr>
        <w:t>融资</w:t>
      </w:r>
      <w:r>
        <w:rPr>
          <w:b w:val="1"/>
          <w:sz w:val="28"/>
          <w:bCs/>
          <w:szCs w:val="28"/>
          <w:rFonts w:ascii="黑体" w:hAnsi="黑体" w:eastAsia="黑体" w:hint="eastAsia"/>
        </w:rPr>
        <w:t>条件：</w:t>
      </w:r>
    </w:p>
    <w:p>
      <w:pPr>
        <w:spacing w:line="480" w:lineRule="exact"/>
        <w:rPr>
          <w:sz w:val="28"/>
          <w:szCs w:val="28"/>
          <w:rFonts w:ascii="仿宋" w:hAnsi="仿宋" w:eastAsia="仿宋"/>
        </w:rPr>
      </w:pPr>
      <w:bookmarkEnd w:id="0"/>
      <w:r>
        <w:rPr>
          <w:sz w:val="28"/>
          <w:szCs w:val="28"/>
          <w:rFonts w:ascii="宋体" w:hAnsi="宋体"/>
        </w:rPr>
        <w:t xml:space="preserve">  </w:t>
      </w:r>
    </w:p>
    <w:p>
      <w:pPr>
        <w:pStyle w:val="11"/>
        <w:spacing w:line="480" w:lineRule="exact"/>
        <w:ind w:firstLineChars="0"/>
        <w:rPr>
          <w:sz w:val="28"/>
          <w:szCs w:val="28"/>
          <w:rFonts w:ascii="仿宋" w:hAnsi="仿宋" w:eastAsia="仿宋"/>
        </w:rPr>
      </w:pPr>
      <w:r>
        <w:rPr>
          <w:u w:val="none"/>
          <w:sz w:val="28"/>
          <w:rFonts w:ascii="仿宋" w:hAnsi="仿宋" w:eastAsia="仿宋" w:hint="eastAsia"/>
        </w:rPr>
        <w:t>项目</w:t>
      </w:r>
      <w:r>
        <w:rPr>
          <w:u w:val="none"/>
          <w:sz w:val="28"/>
          <w:rFonts w:ascii="仿宋" w:hAnsi="仿宋" w:eastAsia="仿宋" w:hint="eastAsia"/>
        </w:rPr>
        <w:t>融</w:t>
      </w:r>
      <w:r>
        <w:rPr>
          <w:sz w:val="28"/>
          <w:szCs w:val="28"/>
          <w:rFonts w:ascii="仿宋" w:hAnsi="仿宋" w:eastAsia="仿宋" w:hint="eastAsia"/>
        </w:rPr>
        <w:t>资</w:t>
      </w:r>
      <w:r>
        <w:rPr>
          <w:sz w:val="28"/>
          <w:szCs w:val="28"/>
          <w:rFonts w:ascii="仿宋" w:hAnsi="仿宋" w:eastAsia="仿宋"/>
        </w:rPr>
        <w:t>总金</w:t>
      </w:r>
      <w:r>
        <w:rPr>
          <w:sz w:val="28"/>
          <w:szCs w:val="28"/>
          <w:rFonts w:ascii="仿宋" w:hAnsi="仿宋" w:eastAsia="仿宋" w:hint="eastAsia"/>
        </w:rPr>
        <w:t>额</w:t>
      </w:r>
      <w:r>
        <w:rPr>
          <w:sz w:val="28"/>
          <w:szCs w:val="28"/>
          <w:rFonts w:ascii="仿宋" w:hAnsi="仿宋" w:eastAsia="仿宋"/>
        </w:rPr>
        <w:t>为人</w:t>
      </w:r>
      <w:r>
        <w:rPr>
          <w:sz w:val="28"/>
          <w:szCs w:val="28"/>
          <w:rFonts w:ascii="仿宋" w:hAnsi="仿宋" w:eastAsia="仿宋" w:hint="eastAsia"/>
        </w:rPr>
        <w:t>民币：</w:t>
      </w:r>
      <w:r>
        <w:rPr>
          <w:sz w:val="28"/>
          <w:szCs w:val="28"/>
          <w:rFonts w:ascii="仿宋" w:hAnsi="仿宋" w:eastAsia="仿宋"/>
        </w:rPr>
        <w:t>20</w:t>
      </w:r>
      <w:r>
        <w:rPr>
          <w:sz w:val="28"/>
          <w:szCs w:val="28"/>
          <w:rFonts w:ascii="仿宋" w:hAnsi="仿宋" w:eastAsia="仿宋"/>
        </w:rPr>
        <w:t>亿</w:t>
      </w:r>
      <w:r>
        <w:rPr>
          <w:sz w:val="28"/>
          <w:szCs w:val="28"/>
          <w:rFonts w:ascii="仿宋" w:hAnsi="仿宋" w:eastAsia="仿宋" w:hint="eastAsia"/>
        </w:rPr>
        <w:t>元</w:t>
      </w:r>
      <w:r>
        <w:rPr>
          <w:sz w:val="28"/>
          <w:lang w:val="en-US"/>
          <w:szCs w:val="28"/>
          <w:rFonts w:ascii="仿宋" w:hAnsi="仿宋" w:eastAsia="仿宋" w:hint="default"/>
        </w:rPr>
        <w:t>人</w:t>
      </w:r>
      <w:r>
        <w:rPr>
          <w:u w:val="none"/>
          <w:sz w:val="28"/>
          <w:lang w:val="en-US" w:eastAsia="zh-CN"/>
          <w:rFonts w:ascii="仿宋" w:hAnsi="仿宋" w:eastAsia="仿宋" w:hint="eastAsia"/>
        </w:rPr>
        <w:t>民</w:t>
      </w:r>
      <w:r>
        <w:rPr>
          <w:u w:val="none"/>
          <w:sz w:val="28"/>
          <w:lang w:val="en-US" w:eastAsia="zh-CN"/>
          <w:rFonts w:ascii="仿宋" w:hAnsi="仿宋" w:eastAsia="仿宋" w:hint="eastAsia"/>
        </w:rPr>
        <w:t>币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，</w:t>
      </w:r>
      <w:r>
        <w:rPr>
          <w:u w:val="none"/>
          <w:sz w:val="28"/>
          <w:lang w:val="en-US" w:eastAsia="zh-CN"/>
          <w:rFonts w:ascii="仿宋" w:hAnsi="仿宋" w:eastAsia="仿宋" w:hint="default"/>
        </w:rPr>
        <w:t>（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含已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交纳的土地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岀让金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、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前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期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工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作费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等</w:t>
      </w:r>
      <w:r>
        <w:rPr>
          <w:sz w:val="28"/>
          <w:szCs w:val="28"/>
          <w:rFonts w:ascii="仿宋" w:hAnsi="仿宋" w:eastAsia="仿宋" w:hint="eastAsia"/>
        </w:rPr>
        <w:t>）。</w:t>
      </w:r>
      <w:r>
        <w:rPr>
          <w:u w:val="none"/>
          <w:sz w:val="28"/>
          <w:rFonts w:ascii="仿宋" w:hAnsi="仿宋" w:eastAsia="仿宋" w:hint="eastAsia"/>
        </w:rPr>
        <w:t>以</w:t>
      </w:r>
      <w:r>
        <w:rPr>
          <w:u w:val="none"/>
          <w:sz w:val="28"/>
          <w:rFonts w:ascii="仿宋" w:hAnsi="仿宋" w:eastAsia="仿宋" w:hint="eastAsia"/>
        </w:rPr>
        <w:t>小</w:t>
      </w:r>
      <w:r>
        <w:rPr>
          <w:u w:val="none"/>
          <w:sz w:val="28"/>
          <w:rFonts w:ascii="仿宋" w:hAnsi="仿宋" w:eastAsia="仿宋" w:hint="eastAsia"/>
        </w:rPr>
        <w:t>股东</w:t>
      </w:r>
      <w:r>
        <w:rPr>
          <w:u w:val="none"/>
          <w:sz w:val="28"/>
          <w:rFonts w:ascii="仿宋" w:hAnsi="仿宋" w:eastAsia="仿宋" w:hint="eastAsia"/>
        </w:rPr>
        <w:t>股权</w:t>
      </w:r>
      <w:r>
        <w:rPr>
          <w:u w:val="none"/>
          <w:sz w:val="28"/>
          <w:rFonts w:ascii="仿宋" w:hAnsi="仿宋" w:eastAsia="仿宋" w:hint="eastAsia"/>
        </w:rPr>
        <w:t>质</w:t>
      </w:r>
      <w:r>
        <w:rPr>
          <w:u w:val="none"/>
          <w:sz w:val="28"/>
          <w:rFonts w:ascii="仿宋" w:hAnsi="仿宋" w:eastAsia="仿宋" w:hint="eastAsia"/>
        </w:rPr>
        <w:t>押</w:t>
      </w:r>
      <w:r>
        <w:rPr>
          <w:u w:val="none"/>
          <w:sz w:val="28"/>
          <w:rFonts w:ascii="仿宋" w:hAnsi="仿宋" w:eastAsia="仿宋" w:hint="eastAsia"/>
        </w:rPr>
        <w:t>或</w:t>
      </w:r>
      <w:r>
        <w:rPr>
          <w:u w:val="single"/>
          <w:sz w:val="28"/>
          <w:rFonts w:ascii="仿宋" w:hAnsi="仿宋" w:eastAsia="仿宋" w:hint="eastAsia"/>
        </w:rPr>
      </w:r>
      <w:r>
        <w:rPr>
          <w:u w:val="none"/>
          <w:sz w:val="28"/>
          <w:rFonts w:ascii="仿宋" w:hAnsi="仿宋" w:eastAsia="仿宋" w:hint="eastAsia"/>
        </w:rPr>
        <w:t>土地证</w:t>
      </w:r>
      <w:r>
        <w:rPr>
          <w:u w:val="none"/>
          <w:sz w:val="28"/>
          <w:rFonts w:ascii="仿宋" w:hAnsi="仿宋" w:eastAsia="仿宋" w:hint="eastAsia"/>
        </w:rPr>
        <w:t>质</w:t>
      </w:r>
      <w:r>
        <w:rPr>
          <w:u w:val="none"/>
          <w:sz w:val="28"/>
          <w:rFonts w:ascii="仿宋" w:hAnsi="仿宋" w:eastAsia="仿宋" w:hint="eastAsia"/>
        </w:rPr>
        <w:t>押</w:t>
      </w:r>
      <w:r>
        <w:rPr>
          <w:u w:val="none"/>
          <w:sz w:val="28"/>
          <w:rFonts w:ascii="仿宋" w:hAnsi="仿宋" w:eastAsia="仿宋" w:hint="eastAsia"/>
        </w:rPr>
        <w:t>的</w:t>
      </w:r>
      <w:r>
        <w:rPr>
          <w:u w:val="none"/>
          <w:sz w:val="28"/>
          <w:rFonts w:ascii="仿宋" w:hAnsi="仿宋" w:eastAsia="仿宋" w:hint="eastAsia"/>
        </w:rPr>
        <w:t>方式</w:t>
      </w:r>
      <w:r>
        <w:rPr>
          <w:u w:val="none"/>
          <w:sz w:val="28"/>
          <w:rFonts w:ascii="仿宋" w:hAnsi="仿宋" w:eastAsia="仿宋" w:hint="eastAsia"/>
        </w:rPr>
        <w:t>进行</w:t>
      </w:r>
      <w:r>
        <w:rPr>
          <w:u w:val="none"/>
          <w:sz w:val="28"/>
          <w:rFonts w:ascii="仿宋" w:hAnsi="仿宋" w:eastAsia="仿宋" w:hint="eastAsia"/>
        </w:rPr>
        <w:t>融资。</w:t>
      </w:r>
      <w:r>
        <w:rPr>
          <w:u w:val="single"/>
          <w:sz w:val="28"/>
          <w:rFonts w:ascii="仿宋" w:hAnsi="仿宋" w:eastAsia="仿宋" w:hint="eastAsia"/>
        </w:rPr>
      </w:r>
    </w:p>
    <w:p>
      <w:pPr>
        <w:pStyle w:val="5"/>
        <w:shd w:val="clear" w:color="auto" w:fill="FFFFFF"/>
        <w:rPr>
          <w:b w:val="1"/>
          <w:sz w:val="28"/>
          <w:bCs/>
          <w:szCs w:val="28"/>
          <w:rFonts w:ascii="黑体" w:hAnsi="黑体" w:eastAsia="黑体"/>
        </w:rPr>
      </w:pPr>
      <w:r>
        <w:rPr>
          <w:b w:val="1"/>
          <w:sz w:val="28"/>
          <w:bCs/>
          <w:szCs w:val="28"/>
          <w:rFonts w:ascii="黑体" w:hAnsi="黑体" w:eastAsia="黑体"/>
        </w:rPr>
        <w:t xml:space="preserve"> 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六</w:t>
      </w:r>
      <w:r>
        <w:rPr>
          <w:b w:val="1"/>
          <w:sz w:val="28"/>
          <w:bCs/>
          <w:szCs w:val="28"/>
          <w:rFonts w:ascii="黑体" w:hAnsi="黑体" w:eastAsia="黑体" w:hint="eastAsia"/>
        </w:rPr>
        <w:t>、项目投资分析：</w:t>
      </w:r>
    </w:p>
    <w:p>
      <w:pPr>
        <w:pStyle w:val="5"/>
        <w:shd w:val="clear" w:color="auto" w:fill="FFFFFF"/>
        <w:rPr>
          <w:b w:val="1"/>
          <w:sz w:val="28"/>
          <w:bCs/>
          <w:szCs w:val="28"/>
          <w:rFonts w:ascii="黑体" w:hAnsi="黑体" w:eastAsia="黑体"/>
        </w:rPr>
      </w:pPr>
      <w:r>
        <w:rPr>
          <w:b w:val="1"/>
          <w:sz w:val="28"/>
          <w:lang w:val="en-US"/>
          <w:bCs/>
          <w:szCs w:val="28"/>
          <w:rFonts w:ascii="黑体" w:hAnsi="黑体" w:eastAsia="黑体"/>
        </w:rPr>
        <w:t xml:space="preserve">  1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、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项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目投资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测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算技术指标：</w:t>
      </w:r>
    </w:p>
    <w:p>
      <w:pPr>
        <w:pStyle w:val="5"/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A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、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总建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筑面积约：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78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万平方米；其中：政策性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住宅建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筑面积约：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26.2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万平方米；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商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品房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住宅建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筑面积约：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22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万平方米；其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它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建筑面积约：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28.5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万平方米（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含商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业、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学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校、配套设施、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地下停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车场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default"/>
        </w:rPr>
        <w:t>等</w:t>
      </w: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）。</w:t>
      </w:r>
    </w:p>
    <w:p>
      <w:pPr>
        <w:pStyle w:val="5"/>
        <w:shd w:val="clear" w:color="auto" w:fill="FFFFFF"/>
        <w:rPr>
          <w:b w:val="1"/>
          <w:sz w:val="28"/>
          <w:bCs/>
          <w:szCs w:val="28"/>
          <w:rFonts w:ascii="黑体" w:hAnsi="黑体" w:eastAsia="黑体"/>
        </w:rPr>
      </w:pPr>
      <w:r>
        <w:rPr>
          <w:b w:val="1"/>
          <w:sz w:val="28"/>
          <w:lang w:val="en-US" w:eastAsia="zh-CN"/>
          <w:bCs/>
          <w:szCs w:val="28"/>
          <w:rFonts w:ascii="黑体" w:hAnsi="黑体" w:eastAsia="黑体" w:hint="eastAsia"/>
        </w:rPr>
        <w:t>七</w:t>
      </w:r>
      <w:r>
        <w:rPr>
          <w:b w:val="1"/>
          <w:sz w:val="28"/>
          <w:bCs/>
          <w:szCs w:val="28"/>
          <w:rFonts w:ascii="黑体" w:hAnsi="黑体" w:eastAsia="黑体" w:hint="eastAsia"/>
        </w:rPr>
        <w:t>、项目投资</w:t>
      </w:r>
      <w:r>
        <w:rPr>
          <w:b w:val="1"/>
          <w:sz w:val="28"/>
          <w:bCs/>
          <w:szCs w:val="28"/>
          <w:rFonts w:ascii="黑体" w:hAnsi="黑体" w:eastAsia="黑体"/>
        </w:rPr>
        <w:t>收</w:t>
      </w:r>
      <w:r>
        <w:rPr>
          <w:b w:val="1"/>
          <w:sz w:val="28"/>
          <w:bCs/>
          <w:szCs w:val="28"/>
          <w:rFonts w:ascii="黑体" w:hAnsi="黑体" w:eastAsia="黑体" w:hint="eastAsia"/>
        </w:rPr>
        <w:t>益</w:t>
      </w:r>
      <w:r>
        <w:rPr>
          <w:b w:val="1"/>
          <w:sz w:val="28"/>
          <w:bCs/>
          <w:szCs w:val="28"/>
          <w:rFonts w:ascii="黑体" w:hAnsi="黑体" w:eastAsia="黑体"/>
        </w:rPr>
        <w:t>分</w:t>
      </w:r>
      <w:r>
        <w:rPr>
          <w:b w:val="1"/>
          <w:sz w:val="28"/>
          <w:bCs/>
          <w:szCs w:val="28"/>
          <w:rFonts w:ascii="黑体" w:hAnsi="黑体" w:eastAsia="黑体" w:hint="eastAsia"/>
        </w:rPr>
        <w:t>析：</w:t>
      </w:r>
    </w:p>
    <w:p>
      <w:pPr>
        <w:pStyle w:val="5"/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 xml:space="preserve"> 1</w:t>
      </w:r>
      <w:r>
        <w:rPr>
          <w:sz w:val="28"/>
          <w:szCs w:val="28"/>
          <w:rFonts w:ascii="仿宋" w:hAnsi="仿宋" w:eastAsia="仿宋" w:hint="eastAsia"/>
        </w:rPr>
        <w:t>、政策性</w:t>
      </w:r>
      <w:r>
        <w:rPr>
          <w:sz w:val="28"/>
          <w:szCs w:val="28"/>
          <w:rFonts w:ascii="仿宋" w:hAnsi="仿宋" w:eastAsia="仿宋"/>
        </w:rPr>
        <w:t>保</w:t>
      </w:r>
      <w:r>
        <w:rPr>
          <w:sz w:val="28"/>
          <w:szCs w:val="28"/>
          <w:rFonts w:ascii="仿宋" w:hAnsi="仿宋" w:eastAsia="仿宋" w:hint="eastAsia"/>
        </w:rPr>
        <w:t>障房</w:t>
      </w:r>
      <w:r>
        <w:rPr>
          <w:sz w:val="28"/>
          <w:szCs w:val="28"/>
          <w:rFonts w:ascii="仿宋" w:hAnsi="仿宋" w:eastAsia="仿宋"/>
        </w:rPr>
        <w:t>收益测</w:t>
      </w:r>
      <w:r>
        <w:rPr>
          <w:sz w:val="28"/>
          <w:szCs w:val="28"/>
          <w:rFonts w:ascii="仿宋" w:hAnsi="仿宋" w:eastAsia="仿宋" w:hint="eastAsia"/>
        </w:rPr>
        <w:t>算：</w:t>
      </w:r>
    </w:p>
    <w:p>
      <w:pPr>
        <w:pStyle w:val="5"/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根据项目实际运筹情况</w:t>
      </w:r>
      <w:r>
        <w:rPr>
          <w:sz w:val="28"/>
          <w:szCs w:val="28"/>
          <w:rFonts w:ascii="仿宋" w:hAnsi="仿宋" w:eastAsia="仿宋"/>
        </w:rPr>
        <w:t>暂</w:t>
      </w:r>
      <w:r>
        <w:rPr>
          <w:sz w:val="28"/>
          <w:szCs w:val="28"/>
          <w:rFonts w:ascii="仿宋" w:hAnsi="仿宋" w:eastAsia="仿宋" w:hint="eastAsia"/>
        </w:rPr>
        <w:t>按</w:t>
      </w:r>
      <w:r>
        <w:rPr>
          <w:sz w:val="28"/>
          <w:szCs w:val="28"/>
          <w:rFonts w:ascii="仿宋" w:hAnsi="仿宋" w:eastAsia="仿宋"/>
        </w:rPr>
        <w:t>12000元/m</w:t>
      </w:r>
      <w:r>
        <w:rPr>
          <w:vertAlign w:val="superscript"/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/>
        </w:rPr>
        <w:t>销</w:t>
      </w:r>
      <w:r>
        <w:rPr>
          <w:sz w:val="28"/>
          <w:szCs w:val="28"/>
          <w:rFonts w:ascii="仿宋" w:hAnsi="仿宋" w:eastAsia="仿宋" w:hint="eastAsia"/>
        </w:rPr>
        <w:t>售</w:t>
      </w:r>
      <w:r>
        <w:rPr>
          <w:sz w:val="28"/>
          <w:szCs w:val="28"/>
          <w:rFonts w:ascii="仿宋" w:hAnsi="仿宋" w:eastAsia="仿宋"/>
        </w:rPr>
        <w:t>价</w:t>
      </w:r>
      <w:r>
        <w:rPr>
          <w:sz w:val="28"/>
          <w:szCs w:val="28"/>
          <w:rFonts w:ascii="仿宋" w:hAnsi="仿宋" w:eastAsia="仿宋" w:hint="eastAsia"/>
        </w:rPr>
        <w:t>格</w:t>
      </w:r>
      <w:r>
        <w:rPr>
          <w:sz w:val="28"/>
          <w:szCs w:val="28"/>
          <w:rFonts w:ascii="仿宋" w:hAnsi="仿宋" w:eastAsia="仿宋"/>
        </w:rPr>
        <w:t>测</w:t>
      </w:r>
      <w:r>
        <w:rPr>
          <w:sz w:val="28"/>
          <w:szCs w:val="28"/>
          <w:rFonts w:ascii="仿宋" w:hAnsi="仿宋" w:eastAsia="仿宋" w:hint="eastAsia"/>
        </w:rPr>
        <w:t>算</w:t>
      </w:r>
    </w:p>
    <w:p>
      <w:pPr>
        <w:pStyle w:val="5"/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 xml:space="preserve">  </w:t>
      </w:r>
      <w:r>
        <w:rPr>
          <w:sz w:val="28"/>
          <w:szCs w:val="28"/>
          <w:rFonts w:ascii="仿宋" w:hAnsi="仿宋" w:eastAsia="仿宋"/>
        </w:rPr>
        <w:t>26.2</w:t>
      </w:r>
      <w:r>
        <w:rPr>
          <w:sz w:val="28"/>
          <w:szCs w:val="28"/>
          <w:rFonts w:ascii="仿宋" w:hAnsi="仿宋" w:eastAsia="仿宋" w:hint="eastAsia"/>
        </w:rPr>
        <w:t>万</w:t>
      </w:r>
      <w:r>
        <w:rPr>
          <w:sz w:val="28"/>
          <w:szCs w:val="28"/>
          <w:rFonts w:ascii="仿宋" w:hAnsi="仿宋" w:eastAsia="仿宋"/>
        </w:rPr>
        <w:t>m</w:t>
      </w:r>
      <w:r>
        <w:rPr>
          <w:vertAlign w:val="superscript"/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/>
        </w:rPr>
        <w:t>x12000元/m</w:t>
      </w:r>
      <w:r>
        <w:rPr>
          <w:vertAlign w:val="superscript"/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 w:hint="eastAsia"/>
        </w:rPr>
        <w:t>=</w:t>
      </w:r>
      <w:r>
        <w:rPr>
          <w:sz w:val="28"/>
          <w:szCs w:val="28"/>
          <w:rFonts w:ascii="仿宋" w:hAnsi="仿宋" w:eastAsia="仿宋"/>
        </w:rPr>
        <w:t>31.4</w:t>
      </w:r>
      <w:r>
        <w:rPr>
          <w:sz w:val="28"/>
          <w:szCs w:val="28"/>
          <w:rFonts w:ascii="仿宋" w:hAnsi="仿宋" w:eastAsia="仿宋" w:hint="eastAsia"/>
        </w:rPr>
        <w:t>（</w:t>
      </w:r>
      <w:r>
        <w:rPr>
          <w:sz w:val="28"/>
          <w:szCs w:val="28"/>
          <w:rFonts w:ascii="仿宋" w:hAnsi="仿宋" w:eastAsia="仿宋"/>
        </w:rPr>
        <w:t>亿</w:t>
      </w:r>
      <w:r>
        <w:rPr>
          <w:sz w:val="28"/>
          <w:szCs w:val="28"/>
          <w:rFonts w:ascii="仿宋" w:hAnsi="仿宋" w:eastAsia="仿宋" w:hint="eastAsia"/>
        </w:rPr>
        <w:t>元）</w:t>
      </w:r>
    </w:p>
    <w:p>
      <w:pPr>
        <w:pStyle w:val="5"/>
        <w:numPr>
          <w:ilvl w:val="0"/>
          <w:numId w:val="3"/>
        </w:numPr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商</w:t>
      </w:r>
      <w:r>
        <w:rPr>
          <w:sz w:val="28"/>
          <w:szCs w:val="28"/>
          <w:rFonts w:ascii="仿宋" w:hAnsi="仿宋" w:eastAsia="仿宋" w:hint="eastAsia"/>
        </w:rPr>
        <w:t>品</w:t>
      </w:r>
      <w:r>
        <w:rPr>
          <w:sz w:val="28"/>
          <w:szCs w:val="28"/>
          <w:rFonts w:ascii="仿宋" w:hAnsi="仿宋" w:eastAsia="仿宋"/>
        </w:rPr>
        <w:t>房收益测</w:t>
      </w:r>
      <w:r>
        <w:rPr>
          <w:sz w:val="28"/>
          <w:szCs w:val="28"/>
          <w:rFonts w:ascii="仿宋" w:hAnsi="仿宋" w:eastAsia="仿宋" w:hint="eastAsia"/>
        </w:rPr>
        <w:t>算：</w:t>
      </w:r>
    </w:p>
    <w:p>
      <w:pPr>
        <w:pStyle w:val="5"/>
        <w:numPr>
          <w:ilvl w:val="0"/>
          <w:numId w:val="3"/>
        </w:numPr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根据项目</w:t>
      </w:r>
      <w:r>
        <w:rPr>
          <w:sz w:val="28"/>
          <w:szCs w:val="28"/>
          <w:rFonts w:ascii="仿宋" w:hAnsi="仿宋" w:eastAsia="仿宋"/>
        </w:rPr>
        <w:t>实</w:t>
      </w:r>
      <w:r>
        <w:rPr>
          <w:sz w:val="28"/>
          <w:szCs w:val="28"/>
          <w:rFonts w:ascii="仿宋" w:hAnsi="仿宋" w:eastAsia="仿宋" w:hint="eastAsia"/>
        </w:rPr>
        <w:t>际运筹情况</w:t>
      </w:r>
      <w:r>
        <w:rPr>
          <w:sz w:val="28"/>
          <w:szCs w:val="28"/>
          <w:rFonts w:ascii="仿宋" w:hAnsi="仿宋" w:eastAsia="仿宋"/>
        </w:rPr>
        <w:t>暂</w:t>
      </w:r>
      <w:r>
        <w:rPr>
          <w:sz w:val="28"/>
          <w:szCs w:val="28"/>
          <w:rFonts w:ascii="仿宋" w:hAnsi="仿宋" w:eastAsia="仿宋" w:hint="eastAsia"/>
        </w:rPr>
        <w:t>按</w:t>
      </w:r>
      <w:r>
        <w:rPr>
          <w:sz w:val="28"/>
          <w:szCs w:val="28"/>
          <w:rFonts w:ascii="仿宋" w:hAnsi="仿宋" w:eastAsia="仿宋"/>
        </w:rPr>
        <w:t>60000</w:t>
      </w:r>
      <w:r>
        <w:rPr>
          <w:sz w:val="28"/>
          <w:szCs w:val="28"/>
          <w:rFonts w:ascii="仿宋" w:hAnsi="仿宋" w:eastAsia="仿宋" w:hint="eastAsia"/>
        </w:rPr>
        <w:t>元</w:t>
      </w:r>
      <w:r>
        <w:rPr>
          <w:sz w:val="28"/>
          <w:szCs w:val="28"/>
          <w:rFonts w:ascii="仿宋" w:hAnsi="仿宋" w:eastAsia="仿宋"/>
        </w:rPr>
        <w:t>/m</w:t>
      </w:r>
      <w:r>
        <w:rPr>
          <w:vertAlign w:val="superscript"/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/>
        </w:rPr>
        <w:t>销</w:t>
      </w:r>
      <w:r>
        <w:rPr>
          <w:sz w:val="28"/>
          <w:szCs w:val="28"/>
          <w:rFonts w:ascii="仿宋" w:hAnsi="仿宋" w:eastAsia="仿宋" w:hint="eastAsia"/>
        </w:rPr>
        <w:t>售价格</w:t>
      </w:r>
      <w:r>
        <w:rPr>
          <w:sz w:val="28"/>
          <w:szCs w:val="28"/>
          <w:rFonts w:ascii="仿宋" w:hAnsi="仿宋" w:eastAsia="仿宋"/>
        </w:rPr>
        <w:t>测</w:t>
      </w:r>
      <w:r>
        <w:rPr>
          <w:sz w:val="28"/>
          <w:szCs w:val="28"/>
          <w:rFonts w:ascii="仿宋" w:hAnsi="仿宋" w:eastAsia="仿宋" w:hint="eastAsia"/>
        </w:rPr>
        <w:t>算</w:t>
      </w:r>
    </w:p>
    <w:p>
      <w:pPr>
        <w:pStyle w:val="5"/>
        <w:numPr>
          <w:ilvl w:val="0"/>
          <w:numId w:val="3"/>
        </w:numPr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22</w:t>
      </w:r>
      <w:r>
        <w:rPr>
          <w:sz w:val="28"/>
          <w:szCs w:val="28"/>
          <w:rFonts w:ascii="仿宋" w:hAnsi="仿宋" w:eastAsia="仿宋" w:hint="eastAsia"/>
        </w:rPr>
        <w:t>万</w:t>
      </w:r>
      <w:r>
        <w:rPr>
          <w:sz w:val="28"/>
          <w:szCs w:val="28"/>
          <w:rFonts w:ascii="仿宋" w:hAnsi="仿宋" w:eastAsia="仿宋"/>
        </w:rPr>
        <w:t>m</w:t>
      </w:r>
      <w:r>
        <w:rPr>
          <w:vertAlign w:val="superscript"/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/>
        </w:rPr>
        <w:t>x60000元/m</w:t>
      </w:r>
      <w:r>
        <w:rPr>
          <w:vertAlign w:val="superscript"/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 w:hint="eastAsia"/>
        </w:rPr>
        <w:t>=</w:t>
      </w:r>
      <w:r>
        <w:rPr>
          <w:sz w:val="28"/>
          <w:szCs w:val="28"/>
          <w:rFonts w:ascii="仿宋" w:hAnsi="仿宋" w:eastAsia="仿宋"/>
        </w:rPr>
        <w:t>132</w:t>
      </w:r>
      <w:r>
        <w:rPr>
          <w:sz w:val="28"/>
          <w:szCs w:val="28"/>
          <w:rFonts w:ascii="仿宋" w:hAnsi="仿宋" w:eastAsia="仿宋" w:hint="eastAsia"/>
        </w:rPr>
        <w:t>（</w:t>
      </w:r>
      <w:r>
        <w:rPr>
          <w:sz w:val="28"/>
          <w:szCs w:val="28"/>
          <w:rFonts w:ascii="仿宋" w:hAnsi="仿宋" w:eastAsia="仿宋"/>
        </w:rPr>
        <w:t>亿</w:t>
      </w:r>
      <w:r>
        <w:rPr>
          <w:sz w:val="28"/>
          <w:szCs w:val="28"/>
          <w:rFonts w:ascii="仿宋" w:hAnsi="仿宋" w:eastAsia="仿宋" w:hint="eastAsia"/>
        </w:rPr>
        <w:t>元）</w:t>
      </w:r>
    </w:p>
    <w:p>
      <w:pPr>
        <w:pStyle w:val="5"/>
        <w:numPr>
          <w:ilvl w:val="0"/>
          <w:numId w:val="3"/>
        </w:numPr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lang w:val="en-US"/>
          <w:szCs w:val="28"/>
          <w:rFonts w:ascii="仿宋" w:hAnsi="仿宋" w:eastAsia="仿宋" w:hint="default"/>
        </w:rPr>
        <w:t>其它用房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（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地下车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库）</w:t>
      </w:r>
      <w:r>
        <w:rPr>
          <w:sz w:val="28"/>
          <w:szCs w:val="28"/>
          <w:rFonts w:ascii="仿宋" w:hAnsi="仿宋" w:eastAsia="仿宋" w:hint="eastAsia"/>
        </w:rPr>
        <w:t>收益</w:t>
      </w:r>
      <w:r>
        <w:rPr>
          <w:sz w:val="28"/>
          <w:szCs w:val="28"/>
          <w:rFonts w:ascii="仿宋" w:hAnsi="仿宋" w:eastAsia="仿宋"/>
        </w:rPr>
        <w:t>测</w:t>
      </w:r>
      <w:r>
        <w:rPr>
          <w:sz w:val="28"/>
          <w:szCs w:val="28"/>
          <w:rFonts w:ascii="仿宋" w:hAnsi="仿宋" w:eastAsia="仿宋" w:hint="eastAsia"/>
        </w:rPr>
        <w:t>算：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lang w:val="en-US" w:eastAsia="zh-CN"/>
          <w:szCs w:val="28"/>
          <w:rFonts w:ascii="仿宋" w:hAnsi="仿宋" w:eastAsia="仿宋" w:hint="eastAsia"/>
        </w:rPr>
        <w:t>长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租车位收益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：</w:t>
      </w:r>
      <w:r>
        <w:rPr>
          <w:sz w:val="28"/>
          <w:szCs w:val="28"/>
          <w:rFonts w:ascii="仿宋" w:hAnsi="仿宋" w:eastAsia="仿宋"/>
        </w:rPr>
        <w:t>根</w:t>
      </w:r>
      <w:r>
        <w:rPr>
          <w:sz w:val="28"/>
          <w:szCs w:val="28"/>
          <w:rFonts w:ascii="仿宋" w:hAnsi="仿宋" w:eastAsia="仿宋" w:hint="eastAsia"/>
        </w:rPr>
        <w:t>据项目实际运筹情况</w:t>
      </w:r>
      <w:r>
        <w:rPr>
          <w:sz w:val="28"/>
          <w:szCs w:val="28"/>
          <w:rFonts w:ascii="仿宋" w:hAnsi="仿宋" w:eastAsia="仿宋"/>
        </w:rPr>
        <w:t>暂</w:t>
      </w:r>
      <w:r>
        <w:rPr>
          <w:sz w:val="28"/>
          <w:szCs w:val="28"/>
          <w:rFonts w:ascii="仿宋" w:hAnsi="仿宋" w:eastAsia="仿宋" w:hint="eastAsia"/>
        </w:rPr>
        <w:t>按</w:t>
      </w:r>
      <w:r>
        <w:rPr>
          <w:sz w:val="28"/>
          <w:lang w:val="en-US"/>
          <w:szCs w:val="28"/>
          <w:rFonts w:ascii="仿宋" w:hAnsi="仿宋" w:eastAsia="仿宋" w:hint="default"/>
        </w:rPr>
        <w:t>地下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车库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建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筑面积约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21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万平方米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测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算，可以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停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车约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6000辆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，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每车位15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万</w:t>
      </w:r>
      <w:r>
        <w:rPr>
          <w:sz w:val="28"/>
          <w:szCs w:val="28"/>
          <w:rFonts w:ascii="仿宋" w:hAnsi="仿宋" w:eastAsia="仿宋" w:hint="eastAsia"/>
        </w:rPr>
        <w:t>元</w:t>
      </w:r>
      <w:r>
        <w:rPr>
          <w:sz w:val="28"/>
          <w:szCs w:val="28"/>
          <w:rFonts w:ascii="仿宋" w:hAnsi="仿宋" w:eastAsia="仿宋"/>
        </w:rPr>
        <w:t>/</w:t>
      </w:r>
      <w:r>
        <w:rPr>
          <w:sz w:val="28"/>
          <w:lang w:val="en-US"/>
          <w:szCs w:val="28"/>
          <w:rFonts w:ascii="仿宋" w:hAnsi="仿宋" w:eastAsia="仿宋"/>
        </w:rPr>
        <w:t>辆</w:t>
      </w:r>
      <w:r>
        <w:rPr>
          <w:sz w:val="28"/>
          <w:szCs w:val="28"/>
          <w:rFonts w:ascii="仿宋" w:hAnsi="仿宋" w:eastAsia="仿宋" w:hint="eastAsia"/>
        </w:rPr>
        <w:t>销售价格测算</w:t>
      </w:r>
      <w:r>
        <w:rPr>
          <w:sz w:val="28"/>
          <w:lang w:eastAsia="zh-CN"/>
          <w:szCs w:val="28"/>
          <w:rFonts w:ascii="仿宋" w:hAnsi="仿宋" w:eastAsia="仿宋" w:hint="eastAsia"/>
        </w:rPr>
        <w:t>：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 xml:space="preserve">     </w:t>
      </w:r>
      <w:r>
        <w:rPr>
          <w:sz w:val="28"/>
          <w:lang w:val="en-US"/>
          <w:szCs w:val="28"/>
          <w:rFonts w:ascii="仿宋" w:hAnsi="仿宋" w:eastAsia="仿宋" w:hint="default"/>
        </w:rPr>
        <w:t>6000辆</w:t>
      </w:r>
      <w:r>
        <w:rPr>
          <w:sz w:val="28"/>
          <w:szCs w:val="28"/>
          <w:rFonts w:ascii="仿宋" w:hAnsi="仿宋" w:eastAsia="仿宋"/>
        </w:rPr>
        <w:t>x</w:t>
      </w:r>
      <w:r>
        <w:rPr>
          <w:sz w:val="28"/>
          <w:lang w:val="en-US"/>
          <w:szCs w:val="28"/>
          <w:rFonts w:ascii="仿宋" w:hAnsi="仿宋" w:eastAsia="仿宋"/>
        </w:rPr>
        <w:t>15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万</w:t>
      </w:r>
      <w:r>
        <w:rPr>
          <w:sz w:val="28"/>
          <w:szCs w:val="28"/>
          <w:rFonts w:ascii="仿宋" w:hAnsi="仿宋" w:eastAsia="仿宋" w:hint="eastAsia"/>
        </w:rPr>
        <w:t>元</w:t>
      </w:r>
      <w:r>
        <w:rPr>
          <w:sz w:val="28"/>
          <w:szCs w:val="28"/>
          <w:rFonts w:ascii="仿宋" w:hAnsi="仿宋" w:eastAsia="仿宋"/>
        </w:rPr>
        <w:t>/</w:t>
      </w:r>
      <w:r>
        <w:rPr>
          <w:sz w:val="28"/>
          <w:lang w:val="en-US"/>
          <w:szCs w:val="28"/>
          <w:rFonts w:ascii="仿宋" w:hAnsi="仿宋" w:eastAsia="仿宋"/>
        </w:rPr>
        <w:t>辆</w:t>
      </w:r>
      <w:r>
        <w:rPr>
          <w:sz w:val="28"/>
          <w:szCs w:val="28"/>
          <w:rFonts w:ascii="仿宋" w:hAnsi="仿宋" w:eastAsia="仿宋" w:hint="eastAsia"/>
        </w:rPr>
        <w:t>=</w:t>
      </w:r>
      <w:r>
        <w:rPr>
          <w:sz w:val="28"/>
          <w:lang w:val="en-US"/>
          <w:szCs w:val="28"/>
          <w:rFonts w:ascii="仿宋" w:hAnsi="仿宋" w:eastAsia="仿宋" w:hint="default"/>
        </w:rPr>
        <w:t>9</w:t>
      </w:r>
      <w:r>
        <w:rPr>
          <w:sz w:val="28"/>
          <w:szCs w:val="28"/>
          <w:rFonts w:ascii="仿宋" w:hAnsi="仿宋" w:eastAsia="仿宋" w:hint="eastAsia"/>
        </w:rPr>
        <w:t>（</w:t>
      </w:r>
      <w:r>
        <w:rPr>
          <w:sz w:val="28"/>
          <w:szCs w:val="28"/>
          <w:rFonts w:ascii="仿宋" w:hAnsi="仿宋" w:eastAsia="仿宋"/>
        </w:rPr>
        <w:t>亿</w:t>
      </w:r>
      <w:r>
        <w:rPr>
          <w:sz w:val="28"/>
          <w:szCs w:val="28"/>
          <w:rFonts w:ascii="仿宋" w:hAnsi="仿宋" w:eastAsia="仿宋" w:hint="eastAsia"/>
        </w:rPr>
        <w:t>元）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 xml:space="preserve">     </w:t>
      </w:r>
      <w:r>
        <w:rPr>
          <w:sz w:val="28"/>
          <w:lang w:val="en-US"/>
          <w:szCs w:val="28"/>
          <w:rFonts w:ascii="仿宋" w:hAnsi="仿宋" w:eastAsia="仿宋" w:hint="default"/>
        </w:rPr>
        <w:t>9亿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元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x60%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（长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租率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）</w:t>
      </w:r>
      <w:r>
        <w:rPr>
          <w:sz w:val="28"/>
          <w:szCs w:val="28"/>
          <w:rFonts w:ascii="仿宋" w:hAnsi="仿宋" w:eastAsia="仿宋" w:hint="eastAsia"/>
        </w:rPr>
        <w:t>=</w:t>
      </w:r>
      <w:r>
        <w:rPr>
          <w:sz w:val="28"/>
          <w:lang w:val="en-US"/>
          <w:szCs w:val="28"/>
          <w:rFonts w:ascii="仿宋" w:hAnsi="仿宋" w:eastAsia="仿宋" w:hint="default"/>
        </w:rPr>
        <w:t>5.4</w:t>
      </w:r>
      <w:r>
        <w:rPr>
          <w:sz w:val="28"/>
          <w:szCs w:val="28"/>
          <w:rFonts w:ascii="仿宋" w:hAnsi="仿宋" w:eastAsia="仿宋" w:hint="eastAsia"/>
        </w:rPr>
        <w:t>（</w:t>
      </w:r>
      <w:r>
        <w:rPr>
          <w:sz w:val="28"/>
          <w:szCs w:val="28"/>
          <w:rFonts w:ascii="仿宋" w:hAnsi="仿宋" w:eastAsia="仿宋"/>
        </w:rPr>
        <w:t>亿</w:t>
      </w:r>
      <w:r>
        <w:rPr>
          <w:sz w:val="28"/>
          <w:szCs w:val="28"/>
          <w:rFonts w:ascii="仿宋" w:hAnsi="仿宋" w:eastAsia="仿宋" w:hint="eastAsia"/>
        </w:rPr>
        <w:t>元）</w:t>
      </w:r>
    </w:p>
    <w:p>
      <w:pPr>
        <w:pStyle w:val="5"/>
        <w:numPr>
          <w:ilvl w:val="0"/>
          <w:numId w:val="3"/>
        </w:numPr>
        <w:shd w:val="clear" w:color="auto" w:fill="FFFFFF"/>
        <w:rPr>
          <w:sz w:val="28"/>
          <w:szCs w:val="28"/>
          <w:rFonts w:ascii="仿宋" w:hAnsi="仿宋" w:eastAsia="仿宋"/>
        </w:rPr>
      </w:pPr>
      <w:r>
        <w:rPr>
          <w:sz w:val="28"/>
          <w:lang w:val="en-US" w:eastAsia="zh-CN"/>
          <w:szCs w:val="28"/>
          <w:rFonts w:ascii="仿宋" w:hAnsi="仿宋" w:eastAsia="仿宋" w:hint="default"/>
        </w:rPr>
        <w:t>固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定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资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产测算：</w:t>
      </w:r>
    </w:p>
    <w:p>
      <w:pPr>
        <w:pStyle w:val="5"/>
        <w:numPr>
          <w:ilvl w:val="0"/>
          <w:numId w:val="0"/>
        </w:numPr>
        <w:shd w:val="clear" w:color="auto" w:fill="FFFFFF"/>
        <w:ind w:firstLine="0" w:left="420"/>
        <w:rPr>
          <w:sz w:val="28"/>
          <w:szCs w:val="28"/>
          <w:rFonts w:ascii="仿宋" w:hAnsi="仿宋" w:eastAsia="仿宋"/>
        </w:rPr>
      </w:pPr>
      <w:r>
        <w:rPr>
          <w:sz w:val="28"/>
          <w:lang w:eastAsia="zh-CN"/>
          <w:szCs w:val="28"/>
          <w:rFonts w:ascii="仿宋" w:hAnsi="仿宋" w:eastAsia="仿宋" w:hint="eastAsia"/>
        </w:rPr>
        <w:t>根据项目实际运筹情况项目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建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成后形成约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7.5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万平方米（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商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业、学校）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和地下建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筑约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8.4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万平方米（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地下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车库）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固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定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资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产。</w:t>
      </w:r>
    </w:p>
    <w:p>
      <w:pPr>
        <w:pStyle w:val="5"/>
        <w:numPr>
          <w:ilvl w:val="0"/>
          <w:numId w:val="0"/>
        </w:numPr>
        <w:shd w:val="clear" w:color="auto" w:fill="FFFFFF"/>
        <w:ind w:firstLine="0" w:left="420"/>
        <w:rPr>
          <w:sz w:val="28"/>
          <w:rFonts w:ascii="仿宋" w:hAnsi="仿宋" w:eastAsia="仿宋"/>
        </w:rPr>
      </w:pPr>
      <w:r>
        <w:rPr>
          <w:u w:val="none"/>
          <w:color w:val="000000"/>
          <w:sz w:val="21"/>
        </w:rPr>
        <w:t>7，</w:t>
      </w:r>
      <w:r>
        <w:rPr>
          <w:u w:val="none"/>
          <w:color w:val="000000"/>
          <w:sz w:val="21"/>
        </w:rPr>
        <w:t>根据</w:t>
      </w:r>
      <w:r>
        <w:rPr>
          <w:u w:val="none"/>
          <w:color w:val="000000"/>
          <w:sz w:val="21"/>
        </w:rPr>
        <w:t>合同</w:t>
      </w:r>
      <w:r>
        <w:rPr>
          <w:u w:val="none"/>
          <w:color w:val="000000"/>
          <w:sz w:val="21"/>
        </w:rPr>
        <w:t>约定，</w:t>
      </w:r>
      <w:r>
        <w:rPr>
          <w:u w:val="none"/>
          <w:color w:val="000000"/>
          <w:sz w:val="21"/>
        </w:rPr>
        <w:t>大股东</w:t>
      </w:r>
      <w:r>
        <w:rPr>
          <w:u w:val="none"/>
          <w:color w:val="000000"/>
          <w:sz w:val="21"/>
        </w:rPr>
        <w:t>最</w:t>
      </w:r>
      <w:r>
        <w:rPr>
          <w:u w:val="none"/>
          <w:color w:val="000000"/>
          <w:sz w:val="21"/>
        </w:rPr>
        <w:t>终</w:t>
      </w:r>
      <w:r>
        <w:rPr>
          <w:u w:val="none"/>
          <w:color w:val="000000"/>
          <w:sz w:val="21"/>
        </w:rPr>
        <w:t>获得</w:t>
      </w:r>
      <w:r>
        <w:rPr>
          <w:u w:val="none"/>
          <w:color w:val="000000"/>
          <w:sz w:val="21"/>
        </w:rPr>
        <w:t>固定</w:t>
      </w:r>
      <w:r>
        <w:rPr>
          <w:u w:val="none"/>
          <w:color w:val="000000"/>
          <w:sz w:val="21"/>
        </w:rPr>
        <w:t>分</w:t>
      </w:r>
      <w:r>
        <w:rPr>
          <w:u w:val="none"/>
          <w:color w:val="000000"/>
          <w:sz w:val="21"/>
        </w:rPr>
        <w:t>红</w:t>
      </w:r>
      <w:r>
        <w:rPr>
          <w:u w:val="none"/>
          <w:color w:val="000000"/>
          <w:sz w:val="21"/>
        </w:rPr>
        <w:t>2</w:t>
      </w:r>
      <w:r>
        <w:rPr>
          <w:u w:val="none"/>
          <w:color w:val="000000"/>
          <w:sz w:val="21"/>
        </w:rPr>
        <w:t>0</w:t>
      </w:r>
      <w:r>
        <w:rPr>
          <w:u w:val="none"/>
          <w:color w:val="000000"/>
          <w:sz w:val="21"/>
        </w:rPr>
        <w:t>亿</w:t>
      </w:r>
      <w:r>
        <w:rPr>
          <w:u w:val="none"/>
          <w:color w:val="000000"/>
          <w:sz w:val="21"/>
        </w:rPr>
        <w:t>人民币。</w:t>
      </w:r>
      <w:r>
        <w:rPr>
          <w:u w:val="single"/>
          <w:color w:val="000000"/>
          <w:sz w:val="21"/>
        </w:rPr>
      </w:r>
    </w:p>
    <w:p>
      <w:pPr>
        <w:pStyle w:val="5"/>
        <w:shd w:val="clear" w:color="auto" w:fill="FFFFFF"/>
        <w:ind w:left="420"/>
        <w:rPr>
          <w:b w:val="1"/>
          <w:sz w:val="28"/>
          <w:bCs/>
          <w:szCs w:val="28"/>
          <w:rFonts w:ascii="黑体" w:hAnsi="黑体" w:eastAsia="黑体"/>
        </w:rPr>
      </w:pPr>
      <w:r>
        <w:rPr>
          <w:b w:val="1"/>
          <w:sz w:val="28"/>
          <w:bCs/>
          <w:szCs w:val="28"/>
          <w:rFonts w:ascii="黑体" w:hAnsi="黑体" w:eastAsia="黑体" w:hint="eastAsia"/>
        </w:rPr>
        <w:t>九、项目投资</w:t>
      </w:r>
      <w:r>
        <w:rPr>
          <w:b w:val="1"/>
          <w:sz w:val="28"/>
          <w:bCs/>
          <w:szCs w:val="28"/>
          <w:rFonts w:ascii="黑体" w:hAnsi="黑体" w:eastAsia="黑体"/>
        </w:rPr>
        <w:t>分</w:t>
      </w:r>
      <w:r>
        <w:rPr>
          <w:b w:val="1"/>
          <w:sz w:val="28"/>
          <w:bCs/>
          <w:szCs w:val="28"/>
          <w:rFonts w:ascii="黑体" w:hAnsi="黑体" w:eastAsia="黑体" w:hint="eastAsia"/>
        </w:rPr>
        <w:t>析结</w:t>
      </w:r>
      <w:r>
        <w:rPr>
          <w:b w:val="1"/>
          <w:sz w:val="28"/>
          <w:bCs/>
          <w:szCs w:val="28"/>
          <w:rFonts w:ascii="黑体" w:hAnsi="黑体" w:eastAsia="黑体"/>
        </w:rPr>
        <w:t>论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1</w:t>
      </w:r>
      <w:r>
        <w:rPr>
          <w:sz w:val="28"/>
          <w:szCs w:val="28"/>
          <w:rFonts w:ascii="仿宋" w:hAnsi="仿宋" w:eastAsia="仿宋" w:hint="eastAsia"/>
        </w:rPr>
        <w:t>、</w:t>
      </w:r>
      <w:r>
        <w:rPr>
          <w:sz w:val="28"/>
          <w:szCs w:val="28"/>
          <w:rFonts w:ascii="仿宋" w:hAnsi="仿宋" w:eastAsia="仿宋"/>
        </w:rPr>
        <w:t>最</w:t>
      </w:r>
      <w:r>
        <w:rPr>
          <w:sz w:val="28"/>
          <w:szCs w:val="28"/>
          <w:rFonts w:ascii="仿宋" w:hAnsi="仿宋" w:eastAsia="仿宋" w:hint="eastAsia"/>
        </w:rPr>
        <w:t>终</w:t>
      </w:r>
      <w:r>
        <w:rPr>
          <w:sz w:val="28"/>
          <w:szCs w:val="28"/>
          <w:rFonts w:ascii="仿宋" w:hAnsi="仿宋" w:eastAsia="仿宋"/>
        </w:rPr>
        <w:t>收益</w:t>
      </w:r>
      <w:r>
        <w:rPr>
          <w:sz w:val="28"/>
          <w:szCs w:val="28"/>
          <w:rFonts w:ascii="仿宋" w:hAnsi="仿宋" w:eastAsia="仿宋" w:hint="eastAsia"/>
        </w:rPr>
        <w:t>测算约：</w:t>
      </w:r>
      <w:r>
        <w:rPr>
          <w:sz w:val="28"/>
          <w:szCs w:val="28"/>
          <w:rFonts w:ascii="仿宋" w:hAnsi="仿宋" w:eastAsia="仿宋"/>
        </w:rPr>
        <w:t>人</w:t>
      </w:r>
      <w:r>
        <w:rPr>
          <w:sz w:val="28"/>
          <w:szCs w:val="28"/>
          <w:rFonts w:ascii="仿宋" w:hAnsi="仿宋" w:eastAsia="仿宋" w:hint="eastAsia"/>
        </w:rPr>
        <w:t>民币：</w:t>
      </w:r>
      <w:r>
        <w:rPr>
          <w:sz w:val="28"/>
          <w:lang w:val="en-US"/>
          <w:szCs w:val="28"/>
          <w:rFonts w:ascii="仿宋" w:hAnsi="仿宋" w:eastAsia="仿宋" w:hint="default"/>
        </w:rPr>
        <w:t>67</w:t>
      </w:r>
      <w:r>
        <w:rPr>
          <w:sz w:val="28"/>
          <w:szCs w:val="28"/>
          <w:rFonts w:ascii="仿宋" w:hAnsi="仿宋" w:eastAsia="仿宋" w:hint="eastAsia"/>
        </w:rPr>
        <w:t>（</w:t>
      </w:r>
      <w:r>
        <w:rPr>
          <w:sz w:val="28"/>
          <w:szCs w:val="28"/>
          <w:rFonts w:ascii="仿宋" w:hAnsi="仿宋" w:eastAsia="仿宋"/>
        </w:rPr>
        <w:t>亿</w:t>
      </w:r>
      <w:r>
        <w:rPr>
          <w:sz w:val="28"/>
          <w:szCs w:val="28"/>
          <w:rFonts w:ascii="仿宋" w:hAnsi="仿宋" w:eastAsia="仿宋" w:hint="eastAsia"/>
        </w:rPr>
        <w:t>元）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2</w:t>
      </w:r>
      <w:r>
        <w:rPr>
          <w:sz w:val="28"/>
          <w:szCs w:val="28"/>
          <w:rFonts w:ascii="仿宋" w:hAnsi="仿宋" w:eastAsia="仿宋" w:hint="eastAsia"/>
        </w:rPr>
        <w:t>、投资</w:t>
      </w:r>
      <w:r>
        <w:rPr>
          <w:sz w:val="28"/>
          <w:lang w:eastAsia="zh-CN"/>
          <w:szCs w:val="28"/>
          <w:rFonts w:ascii="仿宋" w:hAnsi="仿宋" w:eastAsia="仿宋" w:hint="eastAsia"/>
        </w:rPr>
        <w:t>年</w:t>
      </w:r>
      <w:r>
        <w:rPr>
          <w:sz w:val="28"/>
          <w:szCs w:val="28"/>
          <w:rFonts w:ascii="仿宋" w:hAnsi="仿宋" w:eastAsia="仿宋"/>
        </w:rPr>
        <w:t>回</w:t>
      </w:r>
      <w:r>
        <w:rPr>
          <w:sz w:val="28"/>
          <w:szCs w:val="28"/>
          <w:rFonts w:ascii="仿宋" w:hAnsi="仿宋" w:eastAsia="仿宋" w:hint="eastAsia"/>
        </w:rPr>
        <w:t>报率：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lang w:val="en-US"/>
          <w:szCs w:val="28"/>
          <w:rFonts w:ascii="仿宋" w:hAnsi="仿宋" w:eastAsia="仿宋" w:hint="default"/>
        </w:rPr>
        <w:t>1</w:t>
      </w:r>
      <w:r>
        <w:rPr>
          <w:sz w:val="28"/>
          <w:szCs w:val="28"/>
          <w:rFonts w:ascii="仿宋" w:hAnsi="仿宋" w:eastAsia="仿宋"/>
        </w:rPr>
        <w:t>%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3</w:t>
      </w:r>
      <w:r>
        <w:rPr>
          <w:sz w:val="28"/>
          <w:szCs w:val="28"/>
          <w:rFonts w:ascii="仿宋" w:hAnsi="仿宋" w:eastAsia="仿宋" w:hint="eastAsia"/>
        </w:rPr>
        <w:t>、投资建设形成</w:t>
      </w:r>
      <w:r>
        <w:rPr>
          <w:sz w:val="28"/>
          <w:szCs w:val="28"/>
          <w:rFonts w:ascii="仿宋" w:hAnsi="仿宋" w:eastAsia="仿宋"/>
        </w:rPr>
        <w:t>固</w:t>
      </w:r>
      <w:r>
        <w:rPr>
          <w:sz w:val="28"/>
          <w:szCs w:val="28"/>
          <w:rFonts w:ascii="仿宋" w:hAnsi="仿宋" w:eastAsia="仿宋" w:hint="eastAsia"/>
        </w:rPr>
        <w:t>定</w:t>
      </w:r>
      <w:r>
        <w:rPr>
          <w:sz w:val="28"/>
          <w:szCs w:val="28"/>
          <w:rFonts w:ascii="仿宋" w:hAnsi="仿宋" w:eastAsia="仿宋"/>
        </w:rPr>
        <w:t>资</w:t>
      </w:r>
      <w:r>
        <w:rPr>
          <w:sz w:val="28"/>
          <w:szCs w:val="28"/>
          <w:rFonts w:ascii="仿宋" w:hAnsi="仿宋" w:eastAsia="仿宋" w:hint="eastAsia"/>
        </w:rPr>
        <w:t>产</w:t>
      </w:r>
      <w:r>
        <w:rPr>
          <w:sz w:val="28"/>
          <w:lang w:val="en-US"/>
          <w:szCs w:val="28"/>
          <w:rFonts w:ascii="仿宋" w:hAnsi="仿宋" w:eastAsia="仿宋" w:hint="default"/>
        </w:rPr>
        <w:t>16</w:t>
      </w:r>
      <w:r>
        <w:rPr>
          <w:sz w:val="28"/>
          <w:szCs w:val="28"/>
          <w:rFonts w:ascii="仿宋" w:hAnsi="仿宋" w:eastAsia="仿宋" w:hint="eastAsia"/>
        </w:rPr>
        <w:t>万平方米（</w:t>
      </w:r>
      <w:r>
        <w:rPr>
          <w:sz w:val="28"/>
          <w:szCs w:val="28"/>
          <w:rFonts w:ascii="仿宋" w:hAnsi="仿宋" w:eastAsia="仿宋"/>
        </w:rPr>
        <w:t>学</w:t>
      </w:r>
      <w:r>
        <w:rPr>
          <w:sz w:val="28"/>
          <w:szCs w:val="28"/>
          <w:rFonts w:ascii="仿宋" w:hAnsi="仿宋" w:eastAsia="仿宋" w:hint="eastAsia"/>
        </w:rPr>
        <w:t>校、</w:t>
      </w:r>
      <w:r>
        <w:rPr>
          <w:sz w:val="28"/>
          <w:szCs w:val="28"/>
          <w:rFonts w:ascii="仿宋" w:hAnsi="仿宋" w:eastAsia="仿宋"/>
        </w:rPr>
        <w:t>公建</w:t>
      </w:r>
      <w:r>
        <w:rPr>
          <w:sz w:val="28"/>
          <w:lang w:eastAsia="zh-CN"/>
          <w:szCs w:val="28"/>
          <w:rFonts w:ascii="仿宋" w:hAnsi="仿宋" w:eastAsia="仿宋" w:hint="eastAsia"/>
        </w:rPr>
        <w:t>、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地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下车库</w:t>
      </w:r>
      <w:r>
        <w:rPr>
          <w:sz w:val="28"/>
          <w:lang w:val="en-US" w:eastAsia="zh-CN"/>
          <w:szCs w:val="28"/>
          <w:rFonts w:ascii="仿宋" w:hAnsi="仿宋" w:eastAsia="仿宋" w:hint="default"/>
        </w:rPr>
        <w:t>等</w:t>
      </w:r>
      <w:r>
        <w:rPr>
          <w:sz w:val="28"/>
          <w:szCs w:val="28"/>
          <w:rFonts w:ascii="仿宋" w:hAnsi="仿宋" w:eastAsia="仿宋" w:hint="eastAsia"/>
        </w:rPr>
        <w:t>）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4</w:t>
      </w:r>
      <w:r>
        <w:rPr>
          <w:sz w:val="28"/>
          <w:szCs w:val="28"/>
          <w:rFonts w:ascii="仿宋" w:hAnsi="仿宋" w:eastAsia="仿宋" w:hint="eastAsia"/>
        </w:rPr>
        <w:t>、综</w:t>
      </w:r>
      <w:r>
        <w:rPr>
          <w:sz w:val="28"/>
          <w:szCs w:val="28"/>
          <w:rFonts w:ascii="仿宋" w:hAnsi="仿宋" w:eastAsia="仿宋"/>
        </w:rPr>
        <w:t>上所述</w:t>
      </w:r>
      <w:r>
        <w:rPr>
          <w:sz w:val="28"/>
          <w:szCs w:val="28"/>
          <w:rFonts w:ascii="仿宋" w:hAnsi="仿宋" w:eastAsia="仿宋" w:hint="eastAsia"/>
        </w:rPr>
        <w:t>本项目</w:t>
      </w:r>
      <w:r>
        <w:rPr>
          <w:sz w:val="28"/>
          <w:szCs w:val="28"/>
          <w:rFonts w:ascii="仿宋" w:hAnsi="仿宋" w:eastAsia="仿宋"/>
        </w:rPr>
        <w:t>属</w:t>
      </w:r>
      <w:r>
        <w:rPr>
          <w:sz w:val="28"/>
          <w:szCs w:val="28"/>
          <w:rFonts w:ascii="仿宋" w:hAnsi="仿宋" w:eastAsia="仿宋" w:hint="eastAsia"/>
        </w:rPr>
        <w:t>于</w:t>
      </w:r>
      <w:r>
        <w:rPr>
          <w:sz w:val="28"/>
          <w:szCs w:val="28"/>
          <w:rFonts w:ascii="仿宋" w:hAnsi="仿宋" w:eastAsia="仿宋"/>
        </w:rPr>
        <w:t>优</w:t>
      </w:r>
      <w:r>
        <w:rPr>
          <w:sz w:val="28"/>
          <w:szCs w:val="28"/>
          <w:rFonts w:ascii="仿宋" w:hAnsi="仿宋" w:eastAsia="仿宋" w:hint="eastAsia"/>
        </w:rPr>
        <w:t>质投资</w:t>
      </w:r>
      <w:r>
        <w:rPr>
          <w:sz w:val="28"/>
          <w:szCs w:val="28"/>
          <w:rFonts w:ascii="仿宋" w:hAnsi="仿宋" w:eastAsia="仿宋"/>
        </w:rPr>
        <w:t>项</w:t>
      </w:r>
      <w:r>
        <w:rPr>
          <w:sz w:val="28"/>
          <w:szCs w:val="28"/>
          <w:rFonts w:ascii="仿宋" w:hAnsi="仿宋" w:eastAsia="仿宋" w:hint="eastAsia"/>
        </w:rPr>
        <w:t>目，投资</w:t>
      </w:r>
      <w:r>
        <w:rPr>
          <w:sz w:val="28"/>
          <w:szCs w:val="28"/>
          <w:rFonts w:ascii="仿宋" w:hAnsi="仿宋" w:eastAsia="仿宋"/>
        </w:rPr>
        <w:t>回</w:t>
      </w:r>
      <w:r>
        <w:rPr>
          <w:sz w:val="28"/>
          <w:szCs w:val="28"/>
          <w:rFonts w:ascii="仿宋" w:hAnsi="仿宋" w:eastAsia="仿宋" w:hint="eastAsia"/>
        </w:rPr>
        <w:t>报</w:t>
      </w:r>
      <w:r>
        <w:rPr>
          <w:sz w:val="28"/>
          <w:szCs w:val="28"/>
          <w:rFonts w:ascii="仿宋" w:hAnsi="仿宋" w:eastAsia="仿宋"/>
        </w:rPr>
        <w:t>高</w:t>
      </w:r>
      <w:r>
        <w:rPr>
          <w:sz w:val="28"/>
          <w:szCs w:val="28"/>
          <w:rFonts w:ascii="仿宋" w:hAnsi="仿宋" w:eastAsia="仿宋" w:hint="eastAsia"/>
        </w:rPr>
        <w:t>，投资收益</w:t>
      </w:r>
      <w:r>
        <w:rPr>
          <w:sz w:val="28"/>
          <w:szCs w:val="28"/>
          <w:rFonts w:ascii="仿宋" w:hAnsi="仿宋" w:eastAsia="仿宋"/>
        </w:rPr>
        <w:t>稳</w:t>
      </w:r>
      <w:r>
        <w:rPr>
          <w:sz w:val="28"/>
          <w:szCs w:val="28"/>
          <w:rFonts w:ascii="仿宋" w:hAnsi="仿宋" w:eastAsia="仿宋" w:hint="eastAsia"/>
        </w:rPr>
        <w:t>定。</w:t>
      </w:r>
    </w:p>
    <w:p>
      <w:pPr>
        <w:pStyle w:val="5"/>
        <w:shd w:val="clear" w:color="auto" w:fill="FFFFFF"/>
        <w:ind w:left="4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/>
        </w:rPr>
        <w:t>5</w:t>
      </w:r>
      <w:r>
        <w:rPr>
          <w:sz w:val="28"/>
          <w:szCs w:val="28"/>
          <w:rFonts w:ascii="仿宋" w:hAnsi="仿宋" w:eastAsia="仿宋" w:hint="eastAsia"/>
        </w:rPr>
        <w:t>、</w:t>
      </w:r>
      <w:r>
        <w:rPr>
          <w:sz w:val="28"/>
          <w:szCs w:val="28"/>
          <w:rFonts w:ascii="仿宋" w:hAnsi="仿宋" w:eastAsia="仿宋"/>
        </w:rPr>
        <w:t>以</w:t>
      </w:r>
      <w:r>
        <w:rPr>
          <w:sz w:val="28"/>
          <w:szCs w:val="28"/>
          <w:rFonts w:ascii="仿宋" w:hAnsi="仿宋" w:eastAsia="仿宋" w:hint="eastAsia"/>
        </w:rPr>
        <w:t>上是根据本项目实际运筹情况</w:t>
      </w:r>
      <w:r>
        <w:rPr>
          <w:sz w:val="28"/>
          <w:szCs w:val="28"/>
          <w:rFonts w:ascii="仿宋" w:hAnsi="仿宋" w:eastAsia="仿宋"/>
        </w:rPr>
        <w:t>和北</w:t>
      </w:r>
      <w:r>
        <w:rPr>
          <w:sz w:val="28"/>
          <w:szCs w:val="28"/>
          <w:rFonts w:ascii="仿宋" w:hAnsi="仿宋" w:eastAsia="仿宋" w:hint="eastAsia"/>
        </w:rPr>
        <w:t>京</w:t>
      </w:r>
      <w:r>
        <w:rPr>
          <w:sz w:val="28"/>
          <w:szCs w:val="28"/>
          <w:rFonts w:ascii="仿宋" w:hAnsi="仿宋" w:eastAsia="仿宋"/>
        </w:rPr>
        <w:t>市市</w:t>
      </w:r>
      <w:r>
        <w:rPr>
          <w:sz w:val="28"/>
          <w:szCs w:val="28"/>
          <w:rFonts w:ascii="仿宋" w:hAnsi="仿宋" w:eastAsia="仿宋" w:hint="eastAsia"/>
        </w:rPr>
        <w:t>场</w:t>
      </w:r>
      <w:r>
        <w:rPr>
          <w:sz w:val="28"/>
          <w:lang w:eastAsia="zh-CN"/>
          <w:szCs w:val="28"/>
          <w:rFonts w:ascii="仿宋" w:hAnsi="仿宋" w:eastAsia="仿宋" w:hint="eastAsia"/>
        </w:rPr>
        <w:t>行情</w:t>
      </w:r>
      <w:r>
        <w:rPr>
          <w:sz w:val="28"/>
          <w:szCs w:val="28"/>
          <w:rFonts w:ascii="仿宋" w:hAnsi="仿宋" w:eastAsia="仿宋"/>
        </w:rPr>
        <w:t>分</w:t>
      </w:r>
      <w:r>
        <w:rPr>
          <w:sz w:val="28"/>
          <w:szCs w:val="28"/>
          <w:rFonts w:ascii="仿宋" w:hAnsi="仿宋" w:eastAsia="仿宋" w:hint="eastAsia"/>
        </w:rPr>
        <w:t>析所</w:t>
      </w:r>
      <w:r>
        <w:rPr>
          <w:sz w:val="28"/>
          <w:szCs w:val="28"/>
          <w:rFonts w:ascii="仿宋" w:hAnsi="仿宋" w:eastAsia="仿宋"/>
        </w:rPr>
        <w:t>做</w:t>
      </w:r>
      <w:r>
        <w:rPr>
          <w:sz w:val="28"/>
          <w:szCs w:val="28"/>
          <w:rFonts w:ascii="仿宋" w:hAnsi="仿宋" w:eastAsia="仿宋" w:hint="eastAsia"/>
        </w:rPr>
        <w:t>，</w:t>
      </w:r>
      <w:r>
        <w:rPr>
          <w:sz w:val="28"/>
          <w:szCs w:val="28"/>
          <w:rFonts w:ascii="仿宋" w:hAnsi="仿宋" w:eastAsia="仿宋"/>
        </w:rPr>
        <w:t>最</w:t>
      </w:r>
      <w:r>
        <w:rPr>
          <w:sz w:val="28"/>
          <w:szCs w:val="28"/>
          <w:rFonts w:ascii="仿宋" w:hAnsi="仿宋" w:eastAsia="仿宋" w:hint="eastAsia"/>
        </w:rPr>
        <w:t>终</w:t>
      </w:r>
      <w:r>
        <w:rPr>
          <w:sz w:val="28"/>
          <w:szCs w:val="28"/>
          <w:rFonts w:ascii="仿宋" w:hAnsi="仿宋" w:eastAsia="仿宋"/>
        </w:rPr>
        <w:t>以实</w:t>
      </w:r>
      <w:r>
        <w:rPr>
          <w:sz w:val="28"/>
          <w:szCs w:val="28"/>
          <w:rFonts w:ascii="仿宋" w:hAnsi="仿宋" w:eastAsia="仿宋" w:hint="eastAsia"/>
        </w:rPr>
        <w:t>际投资分析</w:t>
      </w:r>
      <w:r>
        <w:rPr>
          <w:sz w:val="28"/>
          <w:szCs w:val="28"/>
          <w:rFonts w:ascii="仿宋" w:hAnsi="仿宋" w:eastAsia="仿宋"/>
        </w:rPr>
        <w:t>为</w:t>
      </w:r>
      <w:r>
        <w:rPr>
          <w:sz w:val="28"/>
          <w:szCs w:val="28"/>
          <w:rFonts w:ascii="仿宋" w:hAnsi="仿宋" w:eastAsia="仿宋" w:hint="eastAsia"/>
        </w:rPr>
        <w:t>准，</w:t>
      </w:r>
      <w:r>
        <w:rPr>
          <w:sz w:val="28"/>
          <w:szCs w:val="28"/>
          <w:rFonts w:ascii="仿宋" w:hAnsi="仿宋" w:eastAsia="仿宋"/>
        </w:rPr>
        <w:t>供参</w:t>
      </w:r>
      <w:r>
        <w:rPr>
          <w:sz w:val="28"/>
          <w:szCs w:val="28"/>
          <w:rFonts w:ascii="仿宋" w:hAnsi="仿宋" w:eastAsia="仿宋" w:hint="eastAsia"/>
        </w:rPr>
        <w:t>考！</w:t>
      </w:r>
    </w:p>
    <w:p>
      <w:pPr>
        <w:pStyle w:val="5"/>
        <w:shd w:val="clear" w:color="auto" w:fill="FFFFFF"/>
        <w:ind w:left="420"/>
        <w:rPr>
          <w:sz w:val="28"/>
          <w:szCs w:val="28"/>
        </w:rPr>
      </w:pPr>
    </w:p>
    <w:p>
      <w:pPr>
        <w:pStyle w:val="5"/>
        <w:shd w:val="clear" w:color="auto" w:fill="FFFFFF"/>
        <w:ind w:left="420"/>
        <w:rPr>
          <w:sz w:val="28"/>
          <w:szCs w:val="28"/>
          <w:rFonts w:hint="eastAsia"/>
        </w:rPr>
      </w:pPr>
    </w:p>
    <w:p>
      <w:pPr>
        <w:pStyle w:val="5"/>
        <w:jc w:val="righ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rFonts w:hint="eastAsia"/>
        </w:rPr>
        <w:t xml:space="preserve">     </w:t>
      </w:r>
      <w:r>
        <w:rPr>
          <w:sz w:val="28"/>
          <w:szCs w:val="28"/>
        </w:rPr>
        <w:t>深</w:t>
      </w:r>
      <w:r>
        <w:rPr>
          <w:sz w:val="28"/>
          <w:szCs w:val="28"/>
          <w:rFonts w:hint="eastAsia"/>
        </w:rPr>
        <w:t>圳</w:t>
      </w:r>
      <w:r>
        <w:rPr>
          <w:sz w:val="28"/>
          <w:lang w:val="en-US" w:eastAsia="zh-CN"/>
          <w:szCs w:val="28"/>
          <w:rFonts w:hint="eastAsia"/>
        </w:rPr>
        <w:t>----</w:t>
      </w:r>
      <w:r>
        <w:rPr>
          <w:sz w:val="28"/>
          <w:szCs w:val="28"/>
          <w:rFonts w:hint="eastAsia"/>
        </w:rPr>
        <w:t>咨询有限公司</w:t>
      </w:r>
    </w:p>
    <w:p>
      <w:pPr>
        <w:pStyle w:val="5"/>
        <w:jc w:val="right"/>
        <w:shd w:val="clear" w:color="auto" w:fill="FFFFFF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                </w:t>
      </w:r>
      <w:r>
        <w:rPr>
          <w:sz w:val="28"/>
          <w:szCs w:val="28"/>
        </w:rPr>
        <w:t>2023</w:t>
      </w:r>
      <w:r>
        <w:rPr>
          <w:sz w:val="28"/>
          <w:szCs w:val="28"/>
          <w:rFonts w:hint="eastAsia"/>
        </w:rPr>
        <w:t>年</w:t>
      </w:r>
      <w:r>
        <w:rPr>
          <w:sz w:val="28"/>
          <w:lang w:val="en-US" w:eastAsia="zh-CN"/>
          <w:szCs w:val="28"/>
          <w:rFonts w:hint="eastAsia"/>
        </w:rPr>
        <w:t>10</w:t>
      </w:r>
      <w:r>
        <w:rPr>
          <w:sz w:val="28"/>
          <w:szCs w:val="28"/>
          <w:rFonts w:hint="eastAsia"/>
        </w:rPr>
        <w:t>月</w:t>
      </w:r>
      <w:r>
        <w:rPr>
          <w:sz w:val="28"/>
          <w:lang w:val="en-US"/>
          <w:szCs w:val="28"/>
          <w:rFonts w:hint="default"/>
        </w:rPr>
        <w:t>7</w:t>
      </w:r>
      <w:r>
        <w:rPr>
          <w:sz w:val="28"/>
          <w:szCs w:val="28"/>
          <w:rFonts w:hint="eastAsia"/>
        </w:rPr>
        <w:t>日</w:t>
      </w:r>
    </w:p>
    <w:p>
      <w:pPr>
        <w:pStyle w:val="5"/>
        <w:shd w:val="clear" w:color="auto" w:fill="FFFFFF"/>
        <w:ind w:firstLine="4760" w:firstLineChars="1700"/>
        <w:rPr>
          <w:sz w:val="28"/>
          <w:szCs w:val="28"/>
          <w:rFonts w:hint="eastAsia"/>
        </w:rPr>
      </w:pPr>
    </w:p>
    <w:sectPr>
      <w:footerReference r:id="rId6" w:type="default"/>
      <w:docGrid w:type="lines" w:linePitch="312" w:charSpace="0"/>
      <w:pgSz w:w="11906" w:h="16838"/>
      <w:pgMar w:top="1418" w:right="1247" w:bottom="1418" w:left="1247" w:header="851" w:footer="992" w:gutter="0"/>
      <w:cols w:space="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1270" b="0"/>
              <wp:wrapNone/>
              <wp:docPr id="2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D2LV9IAAAAE AQAADwAAAGRycy9kb3ducmV2LnhtbE2PzU7DMBCE70i8g7VI3KjdRKAqZNMDUiVAXJryAG68+RH2 OrLdprw9Lhe4rDSa0cy39fbirDhTiJNnhPVKgSDuvJl4QPg87B42IGLSbLT1TAjfFGHb3N7UujJ+ 4T2d2zSIXMKx0ghjSnMlZexGcjqu/Eycvd4Hp1OWYZAm6CWXOysLpZ6k0xPnhVHP9DJS99WeHII8 tLtl09qg/HvRf9i3131PHvH+bq2eQSS6pL8wXPEzOjSZ6ehPbKKwCPmR9HuvXvlYgjgiFGUJsqnl f/jmB1BLAwQUAAAACACHTuJAdN3ROMIBAACVAwAADgAAAGRycy9lMm9Eb2MueG1srVPLbtswELwX 6D8QvMeSgrixBctBACNFgaINkPQDaIqyCPCFXdqS+/VdUrJTpJcceqGGr9mZ4WrzMFrDTgpQe9fw alFyppz0rXaHhv96fbpZcYZRuFYY71TDzwr5w/bzp80QanXre29aBYxIHNZDaHgfY6iLAmWvrMCF D8rRZufBikhTOBQtiIHYrSluy/JLMXhoA3ipEGl1N23ymRE+Qui7Tku18/JolYsTKygjIlnCXgfk 26y265SMP7sOVWSm4eQ05pGKEN6nsdhuRH0AEXotZwniIxLeebJCOyp6pdqJKNgR9D9UVkvw6Lu4 kN4Wk5GcCLmoynfZvPQiqOyFosZwDR3/H638cXoGptuG35Xre86csPTmhFcpmiFgTSdewjPMMySY fI4d2PQlB2zMcZ6vcaoxMkmLq+W6Wi45k7RV3d2vCRNL8XY5AMavyluWQMOBXiuHKE7fMU5HL0dS LePS6PyTNmbaTStFEjnJSiiO+3HWuvftmcxRrxN57+E3ZwO9dMMdNTZn5pujIFNTXABcwP4ChJN0 seGRs2MAfeiJqcoaMTweI0nJOlPhqdqsh14rO507K7XD3/N86u1v2v4BUEsDBAoAAAAAAIdO4kAA AAAAAAAAAAAAAAAGAAAAX3JlbHMvUEsDBBQAAAAIAIdO4kCKFGY80QAAAJQBAAALAAAAX3JlbHMv LnJlbHOlkMFqwzAMhu+DvYPRfXGawxijTi+j0GvpHsDYimMaW0Yy2fr28w6DZfS2o36h7xP//vCZ FrUiS6RsYNf1oDA78jEHA++X49MLKKk2e7tQRgM3FDiMjw/7My62tiOZYxHVKFkMzLWWV63FzZis dFQwt81EnGxtIwddrLvagHro+2fNvxkwbpjq5A3wyQ+gLrfSzH/YKTomoal2jpKmaYruHlUHtmWO 7sg24Ru5RrMcsBrwLBoHalnXfgR9X7/7p97TRz7jutV+h4zrj1dvuhy/AFBLAwQUAAAACACHTuJA fublIPcAAADhAQAAEwAAAFtDb250ZW50X1R5cGVzXS54bWyVkUFOwzAQRfdI3MHyFiVOu0AIJemC tEtAqBxgZE8Si2RseUxob4+TthtEkVjaM/+/J7vcHMZBTBjYOqrkKi+kQNLOWOoq+b7fZQ9ScAQy MDjCSh6R5aa+vSn3R48sUpq4kn2M/lEp1j2OwLnzSGnSujBCTMfQKQ/6AzpU66K4V9pRRIpZnDtk XTbYwucQxfaQrk8mAQeW4um0OLMqCd4PVkNMpmoi84OSnQl5Si473FvPd0lDql8J8+Q64Jx7SU8T rEHxCiE+w5g0lAmsjPuigFP+d8lsOXLm2tZqzJvATYq94XSxutaOa9c4/d/y7ZK6dKvlg+pvUEsB AhQAFAAAAAgAh07iQH7m5SD3AAAA4QEAABMAAAAAAAAAAQAgAAAALQQAAFtDb250ZW50X1R5cGVz XS54bWxQSwECFAAKAAAAAACHTuJAAAAAAAAAAAAAAAAABgAAAAAAAAAAABAAAAAPAwAAX3JlbHMv UEsBAhQAFAAAAAgAh07iQIoUZjzRAAAAlAEAAAsAAAAAAAAAAQAgAAAAMwMAAF9yZWxzLy5yZWxz UEsBAhQACgAAAAAAh07iQAAAAAAAAAAAAAAAAAQAAAAAAAAAAAAQAAAAAAAAAGRycy9QSwECFAAU AAAACACHTuJApD2LV9IAAAAEAQAADwAAAAAAAAABACAAAAAiAAAAZHJzL2Rvd25yZXYueG1sUEsB AhQAFAAAAAgAh07iQHTd0TjCAQAAlQMAAA4AAAAAAAAAAQAgAAAAIQEAAGRycy9lMm9Eb2MueG1s UEsFBgAAAAAGAAYAWQEAAFUFAAAAAA== 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00000006"/>
    <w:multiLevelType w:val="multilevel"/>
    <w:tmpl w:val="00000006"/>
    <w:lvl w:ilvl="0" w:tentative="0">
      <w:start w:val="1"/>
      <w:numFmt w:val="chineseCounting"/>
      <w:lvlText w:val="%1、"/>
      <w:lvlJc w:val="left"/>
      <w:pPr>
        <w:ind w:hanging="420" w:left="980"/>
      </w:pPr>
    </w:lvl>
    <w:lvl w:ilvl="1" w:tentative="0">
      <w:start w:val="1"/>
      <w:numFmt w:val="lowerLetter"/>
      <w:lvlText w:val="%2)"/>
      <w:lvlJc w:val="left"/>
      <w:pPr>
        <w:ind w:hanging="420" w:left="1400"/>
      </w:pPr>
    </w:lvl>
    <w:lvl w:ilvl="2" w:tentative="0">
      <w:start w:val="1"/>
      <w:numFmt w:val="lowerRoman"/>
      <w:lvlText w:val="%3."/>
      <w:lvlJc w:val="right"/>
      <w:pPr>
        <w:ind w:hanging="420" w:left="1820"/>
      </w:pPr>
    </w:lvl>
    <w:lvl w:ilvl="3" w:tentative="0">
      <w:start w:val="1"/>
      <w:numFmt w:val="decimal"/>
      <w:lvlText w:val="%4."/>
      <w:lvlJc w:val="left"/>
      <w:pPr>
        <w:ind w:hanging="420" w:left="2240"/>
      </w:pPr>
    </w:lvl>
    <w:lvl w:ilvl="4" w:tentative="0">
      <w:start w:val="1"/>
      <w:numFmt w:val="lowerLetter"/>
      <w:lvlText w:val="%5)"/>
      <w:lvlJc w:val="left"/>
      <w:pPr>
        <w:ind w:hanging="420" w:left="2660"/>
      </w:pPr>
    </w:lvl>
    <w:lvl w:ilvl="5" w:tentative="0">
      <w:start w:val="1"/>
      <w:numFmt w:val="lowerRoman"/>
      <w:lvlText w:val="%6."/>
      <w:lvlJc w:val="right"/>
      <w:pPr>
        <w:ind w:hanging="420" w:left="3080"/>
      </w:pPr>
    </w:lvl>
    <w:lvl w:ilvl="6" w:tentative="0">
      <w:start w:val="1"/>
      <w:numFmt w:val="decimal"/>
      <w:lvlText w:val="%7."/>
      <w:lvlJc w:val="left"/>
      <w:pPr>
        <w:ind w:hanging="420" w:left="3500"/>
      </w:pPr>
    </w:lvl>
    <w:lvl w:ilvl="7" w:tentative="0">
      <w:start w:val="1"/>
      <w:numFmt w:val="lowerLetter"/>
      <w:lvlText w:val="%8)"/>
      <w:lvlJc w:val="left"/>
      <w:pPr>
        <w:ind w:hanging="420" w:left="3920"/>
      </w:pPr>
    </w:lvl>
    <w:lvl w:ilvl="8" w:tentative="0">
      <w:start w:val="1"/>
      <w:numFmt w:val="lowerRoman"/>
      <w:lvlText w:val="%9."/>
      <w:lvlJc w:val="right"/>
      <w:pPr>
        <w:ind w:hanging="420" w:left="4340"/>
      </w:pPr>
    </w:lvl>
  </w:abstractNum>
  <w:abstractNum w:abstractNumId="1">
    <w:nsid w:val="0000000A"/>
    <w:multiLevelType w:val="multilevel"/>
    <w:tmpl w:val="0000000A"/>
    <w:lvl w:ilvl="0" w:tentative="0">
      <w:start w:val="2"/>
      <w:numFmt w:val="decimal"/>
      <w:lvlText w:val="%1、"/>
      <w:lvlJc w:val="left"/>
      <w:pPr>
        <w:ind w:hanging="420" w:left="420"/>
      </w:pPr>
    </w:lvl>
    <w:lvl w:ilvl="1" w:tentative="0">
      <w:start w:val="1"/>
      <w:numFmt w:val="lowerLetter"/>
      <w:lvlText w:val="%2)"/>
      <w:lvlJc w:val="left"/>
      <w:pPr>
        <w:ind w:hanging="420" w:left="840"/>
      </w:pPr>
    </w:lvl>
    <w:lvl w:ilvl="2" w:tentative="0">
      <w:start w:val="1"/>
      <w:numFmt w:val="lowerRoman"/>
      <w:lvlText w:val="%3."/>
      <w:lvlJc w:val="right"/>
      <w:pPr>
        <w:ind w:hanging="420" w:left="1260"/>
      </w:pPr>
    </w:lvl>
    <w:lvl w:ilvl="3" w:tentative="0">
      <w:start w:val="1"/>
      <w:numFmt w:val="decimal"/>
      <w:lvlText w:val="%4."/>
      <w:lvlJc w:val="left"/>
      <w:pPr>
        <w:ind w:hanging="420" w:left="1680"/>
      </w:pPr>
    </w:lvl>
    <w:lvl w:ilvl="4" w:tentative="0">
      <w:start w:val="1"/>
      <w:numFmt w:val="lowerLetter"/>
      <w:lvlText w:val="%5)"/>
      <w:lvlJc w:val="left"/>
      <w:pPr>
        <w:ind w:hanging="420" w:left="2100"/>
      </w:pPr>
    </w:lvl>
    <w:lvl w:ilvl="5" w:tentative="0">
      <w:start w:val="1"/>
      <w:numFmt w:val="lowerRoman"/>
      <w:lvlText w:val="%6."/>
      <w:lvlJc w:val="right"/>
      <w:pPr>
        <w:ind w:hanging="420" w:left="2520"/>
      </w:pPr>
    </w:lvl>
    <w:lvl w:ilvl="6" w:tentative="0">
      <w:start w:val="1"/>
      <w:numFmt w:val="decimal"/>
      <w:lvlText w:val="%7."/>
      <w:lvlJc w:val="left"/>
      <w:pPr>
        <w:ind w:hanging="420" w:left="2940"/>
      </w:pPr>
    </w:lvl>
    <w:lvl w:ilvl="7" w:tentative="0">
      <w:start w:val="1"/>
      <w:numFmt w:val="lowerLetter"/>
      <w:lvlText w:val="%8)"/>
      <w:lvlJc w:val="left"/>
      <w:pPr>
        <w:ind w:hanging="420" w:left="3360"/>
      </w:pPr>
    </w:lvl>
    <w:lvl w:ilvl="8" w:tentative="0">
      <w:start w:val="1"/>
      <w:numFmt w:val="lowerRoman"/>
      <w:lvlText w:val="%9."/>
      <w:lvlJc w:val="right"/>
      <w:pPr>
        <w:ind w:hanging="420" w:left="3780"/>
      </w:p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hanging="420" w:left="420"/>
      </w:pPr>
    </w:lvl>
    <w:lvl w:ilvl="1" w:tentative="0">
      <w:start w:val="1"/>
      <w:numFmt w:val="lowerLetter"/>
      <w:lvlText w:val="%2)"/>
      <w:lvlJc w:val="left"/>
      <w:pPr>
        <w:ind w:hanging="420" w:left="840"/>
      </w:pPr>
    </w:lvl>
    <w:lvl w:ilvl="2" w:tentative="0">
      <w:start w:val="1"/>
      <w:numFmt w:val="lowerRoman"/>
      <w:lvlText w:val="%3."/>
      <w:lvlJc w:val="right"/>
      <w:pPr>
        <w:ind w:hanging="420" w:left="1260"/>
      </w:pPr>
    </w:lvl>
    <w:lvl w:ilvl="3" w:tentative="0">
      <w:start w:val="1"/>
      <w:numFmt w:val="decimal"/>
      <w:lvlText w:val="%4."/>
      <w:lvlJc w:val="left"/>
      <w:pPr>
        <w:ind w:hanging="420" w:left="1680"/>
      </w:pPr>
    </w:lvl>
    <w:lvl w:ilvl="4" w:tentative="0">
      <w:start w:val="1"/>
      <w:numFmt w:val="lowerLetter"/>
      <w:lvlText w:val="%5)"/>
      <w:lvlJc w:val="left"/>
      <w:pPr>
        <w:ind w:hanging="420" w:left="2100"/>
      </w:pPr>
    </w:lvl>
    <w:lvl w:ilvl="5" w:tentative="0">
      <w:start w:val="1"/>
      <w:numFmt w:val="lowerRoman"/>
      <w:lvlText w:val="%6."/>
      <w:lvlJc w:val="right"/>
      <w:pPr>
        <w:ind w:hanging="420" w:left="2520"/>
      </w:pPr>
    </w:lvl>
    <w:lvl w:ilvl="6" w:tentative="0">
      <w:start w:val="1"/>
      <w:numFmt w:val="decimal"/>
      <w:lvlText w:val="%7."/>
      <w:lvlJc w:val="left"/>
      <w:pPr>
        <w:ind w:hanging="420" w:left="2940"/>
      </w:pPr>
    </w:lvl>
    <w:lvl w:ilvl="7" w:tentative="0">
      <w:start w:val="1"/>
      <w:numFmt w:val="lowerLetter"/>
      <w:lvlText w:val="%8)"/>
      <w:lvlJc w:val="left"/>
      <w:pPr>
        <w:ind w:hanging="420" w:left="3360"/>
      </w:pPr>
    </w:lvl>
    <w:lvl w:ilvl="8" w:tentative="0">
      <w:start w:val="1"/>
      <w:numFmt w:val="lowerRoman"/>
      <w:lvlText w:val="%9."/>
      <w:lvlJc w:val="right"/>
      <w:pPr>
        <w:ind w:hanging="420" w:left="37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75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000000"/>
    <w:rsid w:val="1A456754"/>
    <w:rsid w:val="55876CDC"/>
    <w:rsid w:val="653A2E35"/>
    <w:rsid w:val="75665AB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 w:qFormat="1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1" w:semiHidden="0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99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99" w:semiHidden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99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="Calibri" w:hAnsi="Calibri" w:eastAsia="宋体" w:cs="宋体"/>
    </w:rPr>
  </w:style>
  <w:style w:type="character" w:styleId="7" w:default="1">
    <w:name w:val="Default Paragraph Font"/>
    <w:uiPriority w:val="1"/>
  </w:style>
  <w:style w:type="table" w:styleId="6" w:default="1">
    <w:name w:val="Normal Table"/>
    <w:uiPriority w:val="99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Indent"/>
    <w:basedOn w:val="1"/>
    <w:uiPriority w:val="0"/>
    <w:qFormat/>
    <w:pPr>
      <w:adjustRightInd w:val="0"/>
      <w:snapToGrid w:val="0"/>
      <w:spacing w:line="336" w:lineRule="auto"/>
      <w:ind w:firstLine="420" w:firstLineChars="200"/>
    </w:pPr>
    <w:rPr>
      <w:color w:val="000000"/>
      <w:rFonts w:ascii="宋体"/>
    </w:rPr>
  </w:style>
  <w:style w:type="paragraph" w:styleId="3">
    <w:name w:val="footer"/>
    <w:basedOn w:val="1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TML Preformatted"/>
    <w:basedOn w:val="1"/>
    <w:link w:val="10"/>
    <w:uiPriority w:val="99"/>
    <w:pPr>
      <w:jc w:val="left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4"/>
      <w:kern w:val="0"/>
      <w:szCs w:val="24"/>
      <w:rFonts w:ascii="宋体" w:hAnsi="宋体"/>
    </w:rPr>
  </w:style>
  <w:style w:type="paragraph" w:styleId="8" w:customStyle="1">
    <w:name w:val="列出段落1"/>
    <w:basedOn w:val="1"/>
    <w:uiPriority w:val="99"/>
    <w:qFormat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/>
    </w:pPr>
  </w:style>
  <w:style w:type="character" w:styleId="9" w:customStyle="1">
    <w:name w:val="页眉 字符"/>
    <w:basedOn w:val="7"/>
    <w:link w:val="4"/>
    <w:uiPriority w:val="0"/>
    <w:rPr>
      <w:sz w:val="18"/>
      <w:kern w:val="2"/>
      <w:szCs w:val="18"/>
      <w:rFonts w:ascii="Calibri" w:hAnsi="Calibri" w:eastAsia="宋体" w:cs="宋体"/>
    </w:rPr>
  </w:style>
  <w:style w:type="character" w:styleId="10" w:customStyle="1">
    <w:name w:val="HTML 预设格式 字符"/>
    <w:basedOn w:val="7"/>
    <w:link w:val="5"/>
    <w:uiPriority w:val="99"/>
    <w:rPr>
      <w:sz w:val="24"/>
      <w:szCs w:val="24"/>
      <w:rFonts w:ascii="宋体" w:hAnsi="宋体" w:cs="宋体"/>
    </w:rPr>
  </w:style>
  <w:style w:type="paragraph" w:styleId="1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5" Type="http://schemas.openxmlformats.org/officeDocument/2006/relationships/image" Target="media/image1.png" /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8</Pages>
  <Words>4024</Words>
  <Characters>5039</Characters>
  <Application>WPS Office_12.1.0.15374_F1E327BC-269C-435d-A152-05C5408002CA</Application>
  <DocSecurity>0</DocSecurity>
  <Lines>0</Lines>
  <Paragraphs>93</Paragraphs>
  <ScaleCrop>false</ScaleCrop>
  <Company>user</Company>
  <LinksUpToDate>false</LinksUpToDate>
  <CharactersWithSpaces>5320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lenovo</cp:lastModifiedBy>
  <cp:revision>2</cp:revision>
  <dcterms:created xsi:type="dcterms:W3CDTF">2023-07-21T02:21:00Z</dcterms:created>
  <dcterms:modified xsi:type="dcterms:W3CDTF">2023-10-06T07:16:08Z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2052-12.1.0.15374</vt:lpwstr>
  </property>
  <property fmtid="{D5CDD505-2E9C-101B-9397-08002B2CF9AE}" pid="3" name="ICV">
    <vt:lpwstr>d40ed263ee7b4beea6e90cb4411f996a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北京</w:t>
      </w:r>
      <w:r>
        <w:rPr>
          <w:rFonts w:ascii="黑体" w:hAnsi="黑体" w:eastAsia="黑体"/>
          <w:b/>
          <w:sz w:val="36"/>
          <w:szCs w:val="36"/>
        </w:rPr>
        <w:t>项</w:t>
      </w:r>
      <w:r>
        <w:rPr>
          <w:rFonts w:hint="eastAsia" w:ascii="黑体" w:hAnsi="黑体" w:eastAsia="黑体"/>
          <w:b/>
          <w:sz w:val="36"/>
          <w:szCs w:val="36"/>
        </w:rPr>
        <w:t>目投资</w:t>
      </w:r>
      <w:r>
        <w:rPr>
          <w:rFonts w:ascii="黑体" w:hAnsi="黑体" w:eastAsia="黑体"/>
          <w:b/>
          <w:sz w:val="36"/>
          <w:szCs w:val="36"/>
        </w:rPr>
        <w:t>分</w:t>
      </w:r>
      <w:r>
        <w:rPr>
          <w:rFonts w:hint="eastAsia" w:ascii="黑体" w:hAnsi="黑体" w:eastAsia="黑体"/>
          <w:b/>
          <w:sz w:val="36"/>
          <w:szCs w:val="36"/>
        </w:rPr>
        <w:t>析报告</w:t>
      </w:r>
    </w:p>
    <w:p>
      <w:pPr>
        <w:jc w:val="center"/>
        <w:rPr>
          <w:rFonts w:ascii="宋体" w:hAnsi="宋体"/>
          <w:bCs/>
          <w:sz w:val="28"/>
          <w:szCs w:val="28"/>
        </w:rPr>
      </w:pPr>
    </w:p>
    <w:p>
      <w:pPr>
        <w:pStyle w:val="11"/>
        <w:numPr>
          <w:ilvl w:val="0"/>
          <w:numId w:val="1"/>
        </w:numPr>
        <w:adjustRightInd w:val="0"/>
        <w:snapToGrid w:val="0"/>
        <w:spacing w:line="480" w:lineRule="exact"/>
        <w:ind w:firstLineChars="0"/>
        <w:outlineLvl w:val="0"/>
        <w:rPr>
          <w:rFonts w:ascii="黑体" w:hAnsi="黑体" w:eastAsia="黑体"/>
          <w:b/>
          <w:bCs/>
          <w:sz w:val="28"/>
          <w:szCs w:val="28"/>
        </w:rPr>
      </w:pPr>
      <w:bookmarkStart w:id="0" w:name="_Hlk36223009"/>
      <w:r>
        <w:rPr>
          <w:rFonts w:hint="eastAsia" w:ascii="黑体" w:hAnsi="黑体" w:eastAsia="黑体"/>
          <w:b/>
          <w:bCs/>
          <w:sz w:val="28"/>
          <w:szCs w:val="28"/>
        </w:rPr>
        <w:t>项目概况：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</w:rPr>
        <w:t>目名称：北京市朝阳区崔各庄乡来广营北路二类居住用地项目，简称本项目）；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2</w:t>
      </w:r>
      <w:r>
        <w:rPr>
          <w:rFonts w:hint="eastAsia" w:ascii="仿宋" w:hAnsi="仿宋" w:eastAsia="仿宋"/>
          <w:sz w:val="28"/>
          <w:szCs w:val="28"/>
        </w:rPr>
        <w:t>、项目位置：本</w:t>
      </w:r>
      <w:r>
        <w:rPr>
          <w:rFonts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</w:rPr>
        <w:t>目</w:t>
      </w:r>
      <w:r>
        <w:rPr>
          <w:rFonts w:ascii="仿宋" w:hAnsi="仿宋" w:eastAsia="仿宋"/>
          <w:sz w:val="28"/>
          <w:szCs w:val="28"/>
        </w:rPr>
        <w:t>位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</w:rPr>
        <w:t>北</w:t>
      </w:r>
      <w:r>
        <w:rPr>
          <w:rFonts w:hint="eastAsia" w:ascii="仿宋" w:hAnsi="仿宋" w:eastAsia="仿宋"/>
          <w:sz w:val="28"/>
          <w:szCs w:val="28"/>
        </w:rPr>
        <w:t>京</w:t>
      </w:r>
      <w:r>
        <w:rPr>
          <w:rFonts w:ascii="仿宋" w:hAnsi="仿宋" w:eastAsia="仿宋"/>
          <w:sz w:val="28"/>
          <w:szCs w:val="28"/>
        </w:rPr>
        <w:t>市</w:t>
      </w:r>
      <w:r>
        <w:rPr>
          <w:rFonts w:hint="eastAsia" w:ascii="仿宋" w:hAnsi="仿宋" w:eastAsia="仿宋"/>
          <w:sz w:val="28"/>
          <w:szCs w:val="28"/>
        </w:rPr>
        <w:t>朝阳区崔各庄乡来广营北路29-323地块、29-324地块；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用</w:t>
      </w: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ascii="仿宋" w:hAnsi="仿宋" w:eastAsia="仿宋"/>
          <w:sz w:val="28"/>
          <w:szCs w:val="28"/>
        </w:rPr>
        <w:t>性</w:t>
      </w:r>
      <w:r>
        <w:rPr>
          <w:rFonts w:hint="eastAsia" w:ascii="仿宋" w:hAnsi="仿宋" w:eastAsia="仿宋"/>
          <w:sz w:val="28"/>
          <w:szCs w:val="28"/>
        </w:rPr>
        <w:t>质：本项目属于二类居住用地，土地性质为普通商品住房，城镇住宅-公共租赁住房，中央直属机</w:t>
      </w:r>
      <w:r>
        <w:rPr>
          <w:rFonts w:ascii="仿宋" w:hAnsi="仿宋" w:eastAsia="仿宋"/>
          <w:sz w:val="28"/>
          <w:szCs w:val="28"/>
        </w:rPr>
        <w:t>关保</w:t>
      </w:r>
      <w:r>
        <w:rPr>
          <w:rFonts w:hint="eastAsia" w:ascii="仿宋" w:hAnsi="仿宋" w:eastAsia="仿宋"/>
          <w:sz w:val="28"/>
          <w:szCs w:val="28"/>
        </w:rPr>
        <w:t>障房；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、供地方式：本项目土地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国企</w:t>
      </w:r>
      <w:r>
        <w:rPr>
          <w:rFonts w:ascii="仿宋" w:hAnsi="仿宋" w:eastAsia="仿宋"/>
          <w:sz w:val="28"/>
          <w:szCs w:val="28"/>
        </w:rPr>
        <w:t>集</w:t>
      </w:r>
      <w:r>
        <w:rPr>
          <w:rFonts w:hint="eastAsia" w:ascii="仿宋" w:hAnsi="仿宋" w:eastAsia="仿宋"/>
          <w:sz w:val="28"/>
          <w:szCs w:val="28"/>
        </w:rPr>
        <w:t>团</w:t>
      </w:r>
      <w:r>
        <w:rPr>
          <w:rFonts w:ascii="仿宋" w:hAnsi="仿宋" w:eastAsia="仿宋"/>
          <w:sz w:val="28"/>
          <w:szCs w:val="28"/>
        </w:rPr>
        <w:t>用</w:t>
      </w:r>
      <w:r>
        <w:rPr>
          <w:rFonts w:hint="eastAsia" w:ascii="仿宋" w:hAnsi="仿宋" w:eastAsia="仿宋"/>
          <w:sz w:val="28"/>
          <w:szCs w:val="28"/>
        </w:rPr>
        <w:t>地，</w:t>
      </w:r>
      <w:r>
        <w:rPr>
          <w:rFonts w:ascii="仿宋" w:hAnsi="仿宋" w:eastAsia="仿宋"/>
          <w:sz w:val="28"/>
          <w:szCs w:val="28"/>
        </w:rPr>
        <w:t>通</w:t>
      </w:r>
      <w:r>
        <w:rPr>
          <w:rFonts w:hint="eastAsia" w:ascii="仿宋" w:hAnsi="仿宋" w:eastAsia="仿宋"/>
          <w:sz w:val="28"/>
          <w:szCs w:val="28"/>
        </w:rPr>
        <w:t>过为招标出让</w:t>
      </w:r>
      <w:r>
        <w:rPr>
          <w:rFonts w:ascii="仿宋" w:hAnsi="仿宋" w:eastAsia="仿宋"/>
          <w:sz w:val="28"/>
          <w:szCs w:val="28"/>
        </w:rPr>
        <w:t>方</w:t>
      </w:r>
      <w:r>
        <w:rPr>
          <w:rFonts w:hint="eastAsia" w:ascii="仿宋" w:hAnsi="仿宋" w:eastAsia="仿宋"/>
          <w:sz w:val="28"/>
          <w:szCs w:val="28"/>
        </w:rPr>
        <w:t>式获得土地</w:t>
      </w:r>
      <w:r>
        <w:rPr>
          <w:rFonts w:ascii="仿宋" w:hAnsi="仿宋" w:eastAsia="仿宋"/>
          <w:sz w:val="28"/>
          <w:szCs w:val="28"/>
        </w:rPr>
        <w:t>使</w:t>
      </w:r>
      <w:r>
        <w:rPr>
          <w:rFonts w:hint="eastAsia" w:ascii="仿宋" w:hAnsi="仿宋" w:eastAsia="仿宋"/>
          <w:sz w:val="28"/>
          <w:szCs w:val="28"/>
        </w:rPr>
        <w:t>用权；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、土地使用年限：土地</w:t>
      </w:r>
      <w:r>
        <w:rPr>
          <w:rFonts w:ascii="仿宋" w:hAnsi="仿宋" w:eastAsia="仿宋"/>
          <w:sz w:val="28"/>
          <w:szCs w:val="28"/>
        </w:rPr>
        <w:t>使</w:t>
      </w:r>
      <w:r>
        <w:rPr>
          <w:rFonts w:hint="eastAsia" w:ascii="仿宋" w:hAnsi="仿宋" w:eastAsia="仿宋"/>
          <w:sz w:val="28"/>
          <w:szCs w:val="28"/>
        </w:rPr>
        <w:t>用</w:t>
      </w:r>
      <w:r>
        <w:rPr>
          <w:rFonts w:ascii="仿宋" w:hAnsi="仿宋" w:eastAsia="仿宋"/>
          <w:sz w:val="28"/>
          <w:szCs w:val="28"/>
        </w:rPr>
        <w:t>年限</w:t>
      </w:r>
      <w:r>
        <w:rPr>
          <w:rFonts w:hint="eastAsia" w:ascii="仿宋" w:hAnsi="仿宋" w:eastAsia="仿宋"/>
          <w:sz w:val="28"/>
          <w:szCs w:val="28"/>
        </w:rPr>
        <w:t>70年；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、土地成交价格：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民币300088万元；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、土地使用权人：北京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--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房地产开发有限公司；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发证</w:t>
      </w:r>
      <w:r>
        <w:rPr>
          <w:rFonts w:hint="eastAsia" w:ascii="仿宋" w:hAnsi="仿宋" w:eastAsia="仿宋"/>
          <w:sz w:val="28"/>
          <w:szCs w:val="28"/>
        </w:rPr>
        <w:t>机构：本项目土地</w:t>
      </w:r>
      <w:r>
        <w:rPr>
          <w:rFonts w:ascii="仿宋" w:hAnsi="仿宋" w:eastAsia="仿宋"/>
          <w:sz w:val="28"/>
          <w:szCs w:val="28"/>
        </w:rPr>
        <w:t>出</w:t>
      </w:r>
      <w:r>
        <w:rPr>
          <w:rFonts w:hint="eastAsia" w:ascii="仿宋" w:hAnsi="仿宋" w:eastAsia="仿宋"/>
          <w:sz w:val="28"/>
          <w:szCs w:val="28"/>
        </w:rPr>
        <w:t>让发布机关北京市规划和自然资源委员会朝阳分局）。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、本项目相关</w:t>
      </w:r>
      <w:r>
        <w:rPr>
          <w:rFonts w:ascii="仿宋" w:hAnsi="仿宋" w:eastAsia="仿宋"/>
          <w:sz w:val="28"/>
          <w:szCs w:val="28"/>
        </w:rPr>
        <w:t>文</w:t>
      </w:r>
      <w:r>
        <w:rPr>
          <w:rFonts w:hint="eastAsia" w:ascii="仿宋" w:hAnsi="仿宋" w:eastAsia="仿宋"/>
          <w:sz w:val="28"/>
          <w:szCs w:val="28"/>
        </w:rPr>
        <w:t>件：</w:t>
      </w:r>
      <w:r>
        <w:rPr>
          <w:rFonts w:ascii="仿宋" w:hAnsi="仿宋" w:eastAsia="仿宋"/>
          <w:sz w:val="28"/>
          <w:szCs w:val="28"/>
        </w:rPr>
        <w:t>建设方案执行《北京市新建商品住宅小区住宅与市政公用基础设施、公共服务设施同步交付使用管理暂行办法》(京建法〔2007〕99号)规定及相关要求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11"/>
        <w:adjustRightInd w:val="0"/>
        <w:snapToGrid w:val="0"/>
        <w:spacing w:line="480" w:lineRule="exact"/>
        <w:ind w:left="980" w:firstLine="0" w:firstLineChars="0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规</w:t>
      </w:r>
      <w:r>
        <w:rPr>
          <w:rFonts w:hint="eastAsia" w:ascii="仿宋" w:hAnsi="仿宋" w:eastAsia="仿宋"/>
          <w:sz w:val="28"/>
          <w:szCs w:val="28"/>
        </w:rPr>
        <w:t>划</w:t>
      </w:r>
      <w:r>
        <w:rPr>
          <w:rFonts w:ascii="仿宋" w:hAnsi="仿宋" w:eastAsia="仿宋"/>
          <w:sz w:val="28"/>
          <w:szCs w:val="28"/>
        </w:rPr>
        <w:t>设</w:t>
      </w:r>
      <w:r>
        <w:rPr>
          <w:rFonts w:hint="eastAsia" w:ascii="仿宋" w:hAnsi="仿宋" w:eastAsia="仿宋"/>
          <w:sz w:val="28"/>
          <w:szCs w:val="28"/>
        </w:rPr>
        <w:t>计</w:t>
      </w:r>
      <w:r>
        <w:rPr>
          <w:rFonts w:ascii="仿宋" w:hAnsi="仿宋" w:eastAsia="仿宋"/>
          <w:sz w:val="28"/>
          <w:szCs w:val="28"/>
        </w:rPr>
        <w:t xml:space="preserve">依据 </w:t>
      </w:r>
      <w:r>
        <w:rPr>
          <w:rFonts w:hint="eastAsia" w:ascii="仿宋" w:hAnsi="仿宋" w:eastAsia="仿宋"/>
          <w:sz w:val="28"/>
          <w:szCs w:val="28"/>
        </w:rPr>
        <w:t>：项目</w:t>
      </w:r>
      <w:r>
        <w:rPr>
          <w:rFonts w:ascii="仿宋" w:hAnsi="仿宋" w:eastAsia="仿宋"/>
          <w:sz w:val="28"/>
          <w:szCs w:val="28"/>
        </w:rPr>
        <w:t>建设工程规划许可证(2021规自(朝)建字0018号)编制，</w:t>
      </w:r>
    </w:p>
    <w:p>
      <w:pPr>
        <w:adjustRightInd w:val="0"/>
        <w:snapToGrid w:val="0"/>
        <w:spacing w:line="480" w:lineRule="exact"/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</w:t>
      </w:r>
      <w:r>
        <w:rPr>
          <w:rFonts w:ascii="黑体" w:hAnsi="黑体" w:eastAsia="黑体"/>
          <w:b/>
          <w:bCs/>
          <w:sz w:val="28"/>
          <w:szCs w:val="28"/>
        </w:rPr>
        <w:t>项</w:t>
      </w:r>
      <w:r>
        <w:rPr>
          <w:rFonts w:hint="eastAsia" w:ascii="黑体" w:hAnsi="黑体" w:eastAsia="黑体"/>
          <w:b/>
          <w:bCs/>
          <w:sz w:val="28"/>
          <w:szCs w:val="28"/>
        </w:rPr>
        <w:t>目规划经济技术指标：</w:t>
      </w:r>
    </w:p>
    <w:p>
      <w:pPr>
        <w:pStyle w:val="5"/>
        <w:shd w:val="clear" w:color="auto" w:fill="FFFFFF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</w:rPr>
        <w:t>目规划</w:t>
      </w:r>
      <w:r>
        <w:rPr>
          <w:rFonts w:ascii="仿宋" w:hAnsi="仿宋" w:eastAsia="仿宋"/>
          <w:sz w:val="28"/>
          <w:szCs w:val="28"/>
        </w:rPr>
        <w:t>用</w:t>
      </w: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ascii="仿宋" w:hAnsi="仿宋" w:eastAsia="仿宋"/>
          <w:sz w:val="28"/>
          <w:szCs w:val="28"/>
        </w:rPr>
        <w:t>面</w:t>
      </w:r>
      <w:r>
        <w:rPr>
          <w:rFonts w:hint="eastAsia" w:ascii="仿宋" w:hAnsi="仿宋" w:eastAsia="仿宋"/>
          <w:sz w:val="28"/>
          <w:szCs w:val="28"/>
        </w:rPr>
        <w:t>积：</w:t>
      </w:r>
      <w:r>
        <w:rPr>
          <w:rFonts w:ascii="仿宋" w:hAnsi="仿宋" w:eastAsia="仿宋"/>
          <w:sz w:val="28"/>
          <w:szCs w:val="28"/>
        </w:rPr>
        <w:t>300亩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万平方米）；</w:t>
      </w:r>
      <w:r>
        <w:rPr>
          <w:rFonts w:ascii="仿宋" w:hAnsi="仿宋" w:eastAsia="仿宋"/>
          <w:sz w:val="28"/>
          <w:szCs w:val="28"/>
        </w:rPr>
        <w:t>项目建筑面积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780060.47平方米，其中住宅建筑面积474244.51平方米(含商品住宅建筑面积 213089.8平方米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政策性住房建筑面积 261154.71平方米)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商业建筑面积23358.08平方米，办公建筑面积 0平方米，其他建筑面积282457.88平方米(含政</w:t>
      </w:r>
      <w:r>
        <w:rPr>
          <w:rFonts w:hint="eastAsia" w:ascii="仿宋" w:hAnsi="仿宋" w:eastAsia="仿宋"/>
          <w:sz w:val="28"/>
          <w:szCs w:val="28"/>
        </w:rPr>
        <w:t>策性限价房、</w:t>
      </w:r>
      <w:r>
        <w:rPr>
          <w:rFonts w:ascii="仿宋" w:hAnsi="仿宋" w:eastAsia="仿宋"/>
          <w:sz w:val="28"/>
          <w:szCs w:val="28"/>
        </w:rPr>
        <w:t>学</w:t>
      </w:r>
      <w:r>
        <w:rPr>
          <w:rFonts w:hint="eastAsia" w:ascii="仿宋" w:hAnsi="仿宋" w:eastAsia="仿宋"/>
          <w:sz w:val="28"/>
          <w:szCs w:val="28"/>
        </w:rPr>
        <w:t>校、幼儿园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sz w:val="28"/>
          <w:szCs w:val="28"/>
        </w:rPr>
        <w:t>共</w:t>
      </w:r>
      <w:r>
        <w:rPr>
          <w:rFonts w:ascii="仿宋" w:hAnsi="仿宋" w:eastAsia="仿宋"/>
          <w:sz w:val="28"/>
          <w:szCs w:val="28"/>
        </w:rPr>
        <w:t>设</w:t>
      </w:r>
      <w:r>
        <w:rPr>
          <w:rFonts w:hint="eastAsia" w:ascii="仿宋" w:hAnsi="仿宋" w:eastAsia="仿宋"/>
          <w:sz w:val="28"/>
          <w:szCs w:val="28"/>
        </w:rPr>
        <w:t>施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地下停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），</w:t>
      </w:r>
      <w:r>
        <w:rPr>
          <w:rFonts w:ascii="仿宋" w:hAnsi="仿宋" w:eastAsia="仿宋"/>
          <w:sz w:val="28"/>
          <w:szCs w:val="28"/>
        </w:rPr>
        <w:t>(最</w:t>
      </w:r>
      <w:r>
        <w:rPr>
          <w:rFonts w:hint="eastAsia" w:ascii="仿宋" w:hAnsi="仿宋" w:eastAsia="仿宋"/>
          <w:sz w:val="28"/>
          <w:szCs w:val="28"/>
        </w:rPr>
        <w:t>终</w:t>
      </w:r>
      <w:r>
        <w:rPr>
          <w:rFonts w:ascii="仿宋" w:hAnsi="仿宋" w:eastAsia="仿宋"/>
          <w:sz w:val="28"/>
          <w:szCs w:val="28"/>
        </w:rPr>
        <w:t>以</w:t>
      </w:r>
      <w:r>
        <w:rPr>
          <w:rFonts w:ascii="仿宋" w:hAnsi="仿宋" w:eastAsia="仿宋"/>
          <w:sz w:val="28"/>
          <w:szCs w:val="28"/>
          <w:lang w:val="en-US"/>
        </w:rPr>
        <w:t>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目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地</w:t>
      </w:r>
      <w:r>
        <w:rPr>
          <w:rFonts w:hint="eastAsia" w:ascii="仿宋" w:hAnsi="仿宋" w:eastAsia="仿宋"/>
          <w:sz w:val="28"/>
          <w:szCs w:val="28"/>
        </w:rPr>
        <w:t>政府相关</w:t>
      </w:r>
      <w:r>
        <w:rPr>
          <w:rFonts w:ascii="仿宋" w:hAnsi="仿宋" w:eastAsia="仿宋"/>
          <w:sz w:val="28"/>
          <w:szCs w:val="28"/>
        </w:rPr>
        <w:t>部</w:t>
      </w:r>
      <w:r>
        <w:rPr>
          <w:rFonts w:hint="eastAsia" w:ascii="仿宋" w:hAnsi="仿宋" w:eastAsia="仿宋"/>
          <w:sz w:val="28"/>
          <w:szCs w:val="28"/>
        </w:rPr>
        <w:t>门</w:t>
      </w:r>
      <w:r>
        <w:rPr>
          <w:rFonts w:ascii="仿宋" w:hAnsi="仿宋" w:eastAsia="仿宋"/>
          <w:sz w:val="28"/>
          <w:szCs w:val="28"/>
        </w:rPr>
        <w:t>实</w:t>
      </w:r>
      <w:r>
        <w:rPr>
          <w:rFonts w:hint="eastAsia" w:ascii="仿宋" w:hAnsi="仿宋" w:eastAsia="仿宋"/>
          <w:sz w:val="28"/>
          <w:szCs w:val="28"/>
        </w:rPr>
        <w:t>际</w:t>
      </w:r>
      <w:r>
        <w:rPr>
          <w:rFonts w:ascii="仿宋" w:hAnsi="仿宋" w:eastAsia="仿宋"/>
          <w:sz w:val="28"/>
          <w:szCs w:val="28"/>
        </w:rPr>
        <w:t>批</w:t>
      </w:r>
      <w:r>
        <w:rPr>
          <w:rFonts w:hint="eastAsia" w:ascii="仿宋" w:hAnsi="仿宋" w:eastAsia="仿宋"/>
          <w:sz w:val="28"/>
          <w:szCs w:val="28"/>
        </w:rPr>
        <w:t>准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设计</w:t>
      </w:r>
      <w:r>
        <w:rPr>
          <w:rFonts w:ascii="仿宋" w:hAnsi="仿宋" w:eastAsia="仿宋"/>
          <w:sz w:val="28"/>
          <w:szCs w:val="28"/>
        </w:rPr>
        <w:t>方</w:t>
      </w:r>
      <w:r>
        <w:rPr>
          <w:rFonts w:hint="eastAsia" w:ascii="仿宋" w:hAnsi="仿宋" w:eastAsia="仿宋"/>
          <w:sz w:val="28"/>
          <w:szCs w:val="28"/>
        </w:rPr>
        <w:t>案</w:t>
      </w:r>
      <w:r>
        <w:rPr>
          <w:rFonts w:ascii="仿宋" w:hAnsi="仿宋" w:eastAsia="仿宋"/>
          <w:sz w:val="28"/>
          <w:szCs w:val="28"/>
        </w:rPr>
        <w:t>为准</w:t>
      </w:r>
      <w:r>
        <w:rPr>
          <w:rFonts w:hint="eastAsia" w:ascii="仿宋" w:hAnsi="仿宋" w:eastAsia="仿宋"/>
          <w:sz w:val="28"/>
          <w:szCs w:val="28"/>
        </w:rPr>
        <w:t>）。</w:t>
      </w:r>
    </w:p>
    <w:p>
      <w:pPr>
        <w:pStyle w:val="5"/>
        <w:shd w:val="clear" w:color="auto" w:fill="FFFFFF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三、</w:t>
      </w:r>
      <w:r>
        <w:rPr>
          <w:rFonts w:ascii="黑体" w:hAnsi="黑体" w:eastAsia="黑体"/>
          <w:b/>
          <w:bCs/>
          <w:sz w:val="28"/>
          <w:szCs w:val="28"/>
        </w:rPr>
        <w:t>项目</w:t>
      </w:r>
      <w:r>
        <w:rPr>
          <w:rFonts w:hint="eastAsia" w:ascii="黑体" w:hAnsi="黑体" w:eastAsia="黑体"/>
          <w:b/>
          <w:bCs/>
          <w:sz w:val="28"/>
          <w:szCs w:val="28"/>
        </w:rPr>
        <w:t>红线</w:t>
      </w:r>
      <w:r>
        <w:rPr>
          <w:rFonts w:ascii="黑体" w:hAnsi="黑体" w:eastAsia="黑体"/>
          <w:b/>
          <w:bCs/>
          <w:sz w:val="28"/>
          <w:szCs w:val="28"/>
        </w:rPr>
        <w:t>位</w:t>
      </w:r>
      <w:r>
        <w:rPr>
          <w:rFonts w:hint="eastAsia" w:ascii="黑体" w:hAnsi="黑体" w:eastAsia="黑体"/>
          <w:b/>
          <w:bCs/>
          <w:sz w:val="28"/>
          <w:szCs w:val="28"/>
        </w:rPr>
        <w:t>置：</w:t>
      </w:r>
    </w:p>
    <w:p>
      <w:pPr>
        <w:pStyle w:val="5"/>
        <w:shd w:val="clear" w:color="auto" w:fill="FFFFFF"/>
        <w:ind w:firstLine="57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ascii="仿宋" w:hAnsi="仿宋" w:eastAsia="仿宋"/>
          <w:sz w:val="28"/>
          <w:szCs w:val="28"/>
        </w:rPr>
        <w:t>位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</w:rPr>
        <w:t>北京市朝阳区崔各庄乡来广营北路， 四至范围: 29-324地块四至为”至规划奶西村一号路南红线及宝一证(京朝宝日(2012划)第00417号)边界，东至规划奶西三号路西红线，南至规划顺白路北红线，西至规划来广营北路东红线及国一证边界。29-323地块四至为:东至规划来广营北路西红线，北、西、南按照2015规测字0146号对应边界确定。</w: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976620" cy="4135755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ind w:firstLine="576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项目位置示意图</w:t>
      </w:r>
    </w:p>
    <w:p>
      <w:pPr>
        <w:pStyle w:val="5"/>
        <w:shd w:val="clear" w:color="auto" w:fill="FFFFFF"/>
        <w:ind w:firstLine="576"/>
        <w:rPr>
          <w:rFonts w:hint="eastAsia" w:ascii="仿宋" w:hAnsi="仿宋" w:eastAsia="仿宋"/>
          <w:sz w:val="28"/>
          <w:szCs w:val="28"/>
        </w:rPr>
      </w:pPr>
    </w:p>
    <w:p>
      <w:pPr>
        <w:pStyle w:val="5"/>
        <w:shd w:val="clear" w:color="auto" w:fill="FFFFFF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  </w:t>
      </w:r>
      <w:r>
        <w:rPr>
          <w:rFonts w:ascii="黑体" w:hAnsi="黑体" w:eastAsia="黑体"/>
          <w:b/>
          <w:bCs/>
          <w:sz w:val="28"/>
          <w:szCs w:val="28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</w:rPr>
        <w:t>、项目</w:t>
      </w:r>
      <w:r>
        <w:rPr>
          <w:rFonts w:ascii="黑体" w:hAnsi="黑体" w:eastAsia="黑体"/>
          <w:b/>
          <w:bCs/>
          <w:sz w:val="28"/>
          <w:szCs w:val="28"/>
        </w:rPr>
        <w:t>计划建设时间</w:t>
      </w:r>
      <w:r>
        <w:rPr>
          <w:rFonts w:hint="eastAsia" w:ascii="黑体" w:hAnsi="黑体" w:eastAsia="黑体"/>
          <w:b/>
          <w:bCs/>
          <w:sz w:val="28"/>
          <w:szCs w:val="28"/>
        </w:rPr>
        <w:t>：</w:t>
      </w:r>
    </w:p>
    <w:p>
      <w:pPr>
        <w:pStyle w:val="5"/>
        <w:shd w:val="clear" w:color="auto" w:fill="FFFFFF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 2022年 05月 01日 至 2025年 11月01日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分四</w:t>
      </w:r>
      <w:r>
        <w:rPr>
          <w:rFonts w:hint="eastAsia" w:ascii="仿宋" w:hAnsi="仿宋" w:eastAsia="仿宋"/>
          <w:sz w:val="28"/>
          <w:szCs w:val="28"/>
        </w:rPr>
        <w:t>期</w:t>
      </w:r>
      <w:r>
        <w:rPr>
          <w:rFonts w:ascii="仿宋" w:hAnsi="仿宋" w:eastAsia="仿宋"/>
          <w:sz w:val="28"/>
          <w:szCs w:val="28"/>
        </w:rPr>
        <w:t>建</w:t>
      </w:r>
      <w:r>
        <w:rPr>
          <w:rFonts w:hint="eastAsia" w:ascii="仿宋" w:hAnsi="仿宋" w:eastAsia="仿宋"/>
          <w:sz w:val="28"/>
          <w:szCs w:val="28"/>
        </w:rPr>
        <w:t>设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黑体" w:hAnsi="黑体" w:eastAsia="黑体"/>
          <w:b/>
          <w:bCs/>
          <w:sz w:val="28"/>
          <w:szCs w:val="28"/>
        </w:rPr>
        <w:t>五</w:t>
      </w:r>
      <w:r>
        <w:rPr>
          <w:rFonts w:hint="eastAsia" w:ascii="黑体" w:hAnsi="黑体" w:eastAsia="黑体"/>
          <w:b/>
          <w:bCs/>
          <w:sz w:val="28"/>
          <w:szCs w:val="28"/>
        </w:rPr>
        <w:t>、项目</w:t>
      </w:r>
      <w:r>
        <w:rPr>
          <w:rFonts w:ascii="黑体" w:hAnsi="黑体" w:eastAsia="黑体"/>
          <w:b/>
          <w:bCs/>
          <w:sz w:val="28"/>
          <w:szCs w:val="28"/>
        </w:rPr>
        <w:t>转</w:t>
      </w:r>
      <w:r>
        <w:rPr>
          <w:rFonts w:hint="eastAsia" w:ascii="黑体" w:hAnsi="黑体" w:eastAsia="黑体"/>
          <w:b/>
          <w:bCs/>
          <w:sz w:val="28"/>
          <w:szCs w:val="28"/>
        </w:rPr>
        <w:t>让条件：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北</w:t>
      </w:r>
      <w:r>
        <w:rPr>
          <w:rFonts w:hint="eastAsia" w:ascii="仿宋" w:hAnsi="仿宋" w:eastAsia="仿宋"/>
          <w:sz w:val="28"/>
          <w:szCs w:val="28"/>
        </w:rPr>
        <w:t>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----</w:t>
      </w:r>
      <w:r>
        <w:rPr>
          <w:rFonts w:hint="eastAsia" w:ascii="仿宋" w:hAnsi="仿宋" w:eastAsia="仿宋"/>
          <w:sz w:val="28"/>
          <w:szCs w:val="28"/>
        </w:rPr>
        <w:t>地产</w:t>
      </w:r>
      <w:r>
        <w:rPr>
          <w:rFonts w:ascii="仿宋" w:hAnsi="仿宋" w:eastAsia="仿宋"/>
          <w:sz w:val="28"/>
          <w:szCs w:val="28"/>
        </w:rPr>
        <w:t>开</w:t>
      </w:r>
      <w:r>
        <w:rPr>
          <w:rFonts w:hint="eastAsia" w:ascii="仿宋" w:hAnsi="仿宋" w:eastAsia="仿宋"/>
          <w:sz w:val="28"/>
          <w:szCs w:val="28"/>
        </w:rPr>
        <w:t>发公司因自身原因，拟引入新股东对本项目进入，</w:t>
      </w:r>
      <w:r>
        <w:rPr>
          <w:rFonts w:ascii="仿宋" w:hAnsi="仿宋" w:eastAsia="仿宋"/>
          <w:sz w:val="28"/>
          <w:szCs w:val="28"/>
        </w:rPr>
        <w:t>对</w:t>
      </w:r>
      <w:r>
        <w:rPr>
          <w:rFonts w:hint="eastAsia" w:ascii="仿宋" w:hAnsi="仿宋" w:eastAsia="仿宋"/>
          <w:sz w:val="28"/>
          <w:szCs w:val="28"/>
        </w:rPr>
        <w:t>本项目投资开发建设。并愿意对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项目进行投资建设全额收购北京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/>
          <w:sz w:val="28"/>
          <w:szCs w:val="28"/>
        </w:rPr>
        <w:t>投资有限公司所占股份并享有该项目对应收益。</w:t>
      </w:r>
      <w:bookmarkEnd w:id="0"/>
    </w:p>
    <w:p>
      <w:pPr>
        <w:pStyle w:val="11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股权投资</w:t>
      </w:r>
      <w:r>
        <w:rPr>
          <w:rFonts w:ascii="仿宋" w:hAnsi="仿宋" w:eastAsia="仿宋"/>
          <w:sz w:val="28"/>
          <w:szCs w:val="28"/>
        </w:rPr>
        <w:t>总金</w:t>
      </w:r>
      <w:r>
        <w:rPr>
          <w:rFonts w:hint="eastAsia" w:ascii="仿宋" w:hAnsi="仿宋" w:eastAsia="仿宋"/>
          <w:sz w:val="28"/>
          <w:szCs w:val="28"/>
        </w:rPr>
        <w:t>额</w:t>
      </w:r>
      <w:r>
        <w:rPr>
          <w:rFonts w:ascii="仿宋" w:hAnsi="仿宋" w:eastAsia="仿宋"/>
          <w:sz w:val="28"/>
          <w:szCs w:val="28"/>
        </w:rPr>
        <w:t>为人</w:t>
      </w:r>
      <w:r>
        <w:rPr>
          <w:rFonts w:hint="eastAsia" w:ascii="仿宋" w:hAnsi="仿宋" w:eastAsia="仿宋"/>
          <w:sz w:val="28"/>
          <w:szCs w:val="28"/>
        </w:rPr>
        <w:t>民币：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default" w:ascii="仿宋" w:hAnsi="仿宋" w:eastAsia="仿宋"/>
          <w:sz w:val="28"/>
          <w:szCs w:val="28"/>
          <w:lang w:val="en-US"/>
        </w:rPr>
        <w:t>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含已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交纳的土地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岀让金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期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作费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），</w:t>
      </w:r>
      <w:r>
        <w:rPr>
          <w:rFonts w:ascii="仿宋" w:hAnsi="仿宋" w:eastAsia="仿宋"/>
          <w:sz w:val="28"/>
          <w:szCs w:val="28"/>
        </w:rPr>
        <w:t>也</w:t>
      </w:r>
      <w:r>
        <w:rPr>
          <w:rFonts w:hint="eastAsia" w:ascii="仿宋" w:hAnsi="仿宋" w:eastAsia="仿宋"/>
          <w:sz w:val="28"/>
          <w:szCs w:val="28"/>
        </w:rPr>
        <w:t>可以根据项目实际运筹情况</w:t>
      </w:r>
      <w:r>
        <w:rPr>
          <w:rFonts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</w:rPr>
        <w:t>期投资，</w:t>
      </w:r>
      <w:r>
        <w:rPr>
          <w:rFonts w:ascii="仿宋" w:hAnsi="仿宋" w:eastAsia="仿宋"/>
          <w:sz w:val="28"/>
          <w:szCs w:val="28"/>
        </w:rPr>
        <w:t>最</w:t>
      </w:r>
      <w:r>
        <w:rPr>
          <w:rFonts w:hint="eastAsia" w:ascii="仿宋" w:hAnsi="仿宋" w:eastAsia="仿宋"/>
          <w:sz w:val="28"/>
          <w:szCs w:val="28"/>
        </w:rPr>
        <w:t>少</w:t>
      </w:r>
      <w:r>
        <w:rPr>
          <w:rFonts w:ascii="仿宋" w:hAnsi="仿宋" w:eastAsia="仿宋"/>
          <w:sz w:val="28"/>
          <w:szCs w:val="28"/>
        </w:rPr>
        <w:t>不</w:t>
      </w:r>
      <w:r>
        <w:rPr>
          <w:rFonts w:hint="eastAsia" w:ascii="仿宋" w:hAnsi="仿宋" w:eastAsia="仿宋"/>
          <w:sz w:val="28"/>
          <w:szCs w:val="28"/>
        </w:rPr>
        <w:t>能</w:t>
      </w:r>
      <w:r>
        <w:rPr>
          <w:rFonts w:ascii="仿宋" w:hAnsi="仿宋" w:eastAsia="仿宋"/>
          <w:sz w:val="28"/>
          <w:szCs w:val="28"/>
        </w:rPr>
        <w:t>低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民币：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  <w:lang w:val="en-US"/>
        </w:rPr>
        <w:t>5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元）；</w:t>
      </w:r>
    </w:p>
    <w:p>
      <w:pPr>
        <w:pStyle w:val="11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根据项目实际运筹情况本项目</w:t>
      </w:r>
      <w:r>
        <w:rPr>
          <w:rFonts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sz w:val="28"/>
          <w:szCs w:val="28"/>
        </w:rPr>
        <w:t>司</w:t>
      </w:r>
      <w:r>
        <w:rPr>
          <w:rFonts w:ascii="仿宋" w:hAnsi="仿宋" w:eastAsia="仿宋"/>
          <w:sz w:val="28"/>
          <w:szCs w:val="28"/>
        </w:rPr>
        <w:t>大股</w:t>
      </w:r>
      <w:r>
        <w:rPr>
          <w:rFonts w:hint="eastAsia" w:ascii="仿宋" w:hAnsi="仿宋" w:eastAsia="仿宋"/>
          <w:sz w:val="28"/>
          <w:szCs w:val="28"/>
        </w:rPr>
        <w:t>东</w:t>
      </w:r>
      <w:r>
        <w:rPr>
          <w:rFonts w:hint="default" w:ascii="仿宋" w:hAnsi="仿宋" w:eastAsia="仿宋"/>
          <w:sz w:val="28"/>
          <w:szCs w:val="28"/>
          <w:lang w:val="en-US"/>
        </w:rPr>
        <w:t>(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司）</w:t>
      </w:r>
      <w:r>
        <w:rPr>
          <w:rFonts w:ascii="仿宋" w:hAnsi="仿宋" w:eastAsia="仿宋"/>
          <w:sz w:val="28"/>
          <w:szCs w:val="28"/>
        </w:rPr>
        <w:t>确</w:t>
      </w:r>
      <w:r>
        <w:rPr>
          <w:rFonts w:hint="eastAsia" w:ascii="仿宋" w:hAnsi="仿宋" w:eastAsia="仿宋"/>
          <w:sz w:val="28"/>
          <w:szCs w:val="28"/>
        </w:rPr>
        <w:t>定</w:t>
      </w:r>
      <w:r>
        <w:rPr>
          <w:rFonts w:ascii="仿宋" w:hAnsi="仿宋" w:eastAsia="仿宋"/>
          <w:sz w:val="28"/>
          <w:szCs w:val="28"/>
        </w:rPr>
        <w:t>固定分</w:t>
      </w:r>
      <w:r>
        <w:rPr>
          <w:rFonts w:hint="eastAsia" w:ascii="仿宋" w:hAnsi="仿宋" w:eastAsia="仿宋"/>
          <w:sz w:val="28"/>
          <w:szCs w:val="28"/>
        </w:rPr>
        <w:t>红</w:t>
      </w:r>
      <w:r>
        <w:rPr>
          <w:rFonts w:ascii="仿宋" w:hAnsi="仿宋" w:eastAsia="仿宋"/>
          <w:sz w:val="28"/>
          <w:szCs w:val="28"/>
        </w:rPr>
        <w:t>收</w:t>
      </w:r>
      <w:r>
        <w:rPr>
          <w:rFonts w:hint="eastAsia" w:ascii="仿宋" w:hAnsi="仿宋" w:eastAsia="仿宋"/>
          <w:sz w:val="28"/>
          <w:szCs w:val="28"/>
        </w:rPr>
        <w:t>益</w:t>
      </w:r>
      <w:r>
        <w:rPr>
          <w:rFonts w:ascii="仿宋" w:hAnsi="仿宋" w:eastAsia="仿宋"/>
          <w:sz w:val="28"/>
          <w:szCs w:val="28"/>
        </w:rPr>
        <w:t>为人</w:t>
      </w:r>
      <w:r>
        <w:rPr>
          <w:rFonts w:hint="eastAsia" w:ascii="仿宋" w:hAnsi="仿宋" w:eastAsia="仿宋"/>
          <w:sz w:val="28"/>
          <w:szCs w:val="28"/>
        </w:rPr>
        <w:t>民币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</w:t>
      </w:r>
      <w:r>
        <w:rPr>
          <w:rFonts w:ascii="仿宋" w:hAnsi="仿宋" w:eastAsia="仿宋"/>
          <w:sz w:val="28"/>
          <w:szCs w:val="28"/>
        </w:rPr>
        <w:t>或等值的物业</w:t>
      </w:r>
      <w:r>
        <w:rPr>
          <w:rFonts w:hint="eastAsia" w:ascii="仿宋" w:hAnsi="仿宋" w:eastAsia="仿宋"/>
          <w:sz w:val="28"/>
          <w:szCs w:val="28"/>
        </w:rPr>
        <w:t>。双方</w:t>
      </w:r>
      <w:r>
        <w:rPr>
          <w:rFonts w:ascii="仿宋" w:hAnsi="仿宋" w:eastAsia="仿宋"/>
          <w:sz w:val="28"/>
          <w:szCs w:val="28"/>
        </w:rPr>
        <w:t>可</w:t>
      </w:r>
      <w:r>
        <w:rPr>
          <w:rFonts w:hint="eastAsia" w:ascii="仿宋" w:hAnsi="仿宋" w:eastAsia="仿宋"/>
          <w:sz w:val="28"/>
          <w:szCs w:val="28"/>
        </w:rPr>
        <w:t>以</w:t>
      </w:r>
      <w:r>
        <w:rPr>
          <w:rFonts w:ascii="仿宋" w:hAnsi="仿宋" w:eastAsia="仿宋"/>
          <w:sz w:val="28"/>
          <w:szCs w:val="28"/>
        </w:rPr>
        <w:t>签</w:t>
      </w:r>
      <w:r>
        <w:rPr>
          <w:rFonts w:hint="eastAsia" w:ascii="仿宋" w:hAnsi="仿宋" w:eastAsia="仿宋"/>
          <w:sz w:val="28"/>
          <w:szCs w:val="28"/>
        </w:rPr>
        <w:t>订补充协议，根据项目实际情况</w:t>
      </w:r>
      <w:r>
        <w:rPr>
          <w:rFonts w:ascii="仿宋" w:hAnsi="仿宋" w:eastAsia="仿宋"/>
          <w:sz w:val="28"/>
          <w:szCs w:val="28"/>
        </w:rPr>
        <w:t>最</w:t>
      </w:r>
      <w:r>
        <w:rPr>
          <w:rFonts w:hint="eastAsia" w:ascii="仿宋" w:hAnsi="仿宋" w:eastAsia="仿宋"/>
          <w:sz w:val="28"/>
          <w:szCs w:val="28"/>
        </w:rPr>
        <w:t>终</w:t>
      </w:r>
      <w:r>
        <w:rPr>
          <w:rFonts w:ascii="仿宋" w:hAnsi="仿宋" w:eastAsia="仿宋"/>
          <w:sz w:val="28"/>
          <w:szCs w:val="28"/>
        </w:rPr>
        <w:t>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定。</w:t>
      </w:r>
    </w:p>
    <w:p>
      <w:pPr>
        <w:pStyle w:val="5"/>
        <w:shd w:val="clear" w:color="auto" w:fill="FFFFFF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28"/>
          <w:szCs w:val="28"/>
        </w:rPr>
        <w:t>、项目投资分析：</w:t>
      </w:r>
    </w:p>
    <w:p>
      <w:pPr>
        <w:pStyle w:val="5"/>
        <w:shd w:val="clear" w:color="auto" w:fill="FFFFFF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  <w:lang w:val="en-US"/>
        </w:rPr>
        <w:t xml:space="preserve">  1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、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项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目投资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测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算技术指标：</w:t>
      </w:r>
    </w:p>
    <w:p>
      <w:pPr>
        <w:pStyle w:val="5"/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A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、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总建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筑面积约：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78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万平方米；其中：政策性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住宅建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筑面积约：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26.2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万平方米；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商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品房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住宅建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筑面积约：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万平方米；其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它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建筑面积约：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28.5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万平方米（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含商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业、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校、配套设施、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地下停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车场</w:t>
      </w:r>
      <w: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）。</w:t>
      </w:r>
    </w:p>
    <w:p>
      <w:pPr>
        <w:pStyle w:val="5"/>
        <w:shd w:val="clear" w:color="auto" w:fill="FFFFFF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b/>
          <w:bCs/>
          <w:sz w:val="28"/>
          <w:szCs w:val="28"/>
        </w:rPr>
        <w:t>、项目投资</w:t>
      </w:r>
      <w:r>
        <w:rPr>
          <w:rFonts w:ascii="黑体" w:hAnsi="黑体" w:eastAsia="黑体"/>
          <w:b/>
          <w:bCs/>
          <w:sz w:val="28"/>
          <w:szCs w:val="28"/>
        </w:rPr>
        <w:t>收</w:t>
      </w:r>
      <w:r>
        <w:rPr>
          <w:rFonts w:hint="eastAsia" w:ascii="黑体" w:hAnsi="黑体" w:eastAsia="黑体"/>
          <w:b/>
          <w:bCs/>
          <w:sz w:val="28"/>
          <w:szCs w:val="28"/>
        </w:rPr>
        <w:t>益</w:t>
      </w:r>
      <w:r>
        <w:rPr>
          <w:rFonts w:ascii="黑体" w:hAnsi="黑体" w:eastAsia="黑体"/>
          <w:b/>
          <w:bCs/>
          <w:sz w:val="28"/>
          <w:szCs w:val="28"/>
        </w:rPr>
        <w:t>分</w:t>
      </w:r>
      <w:r>
        <w:rPr>
          <w:rFonts w:hint="eastAsia" w:ascii="黑体" w:hAnsi="黑体" w:eastAsia="黑体"/>
          <w:b/>
          <w:bCs/>
          <w:sz w:val="28"/>
          <w:szCs w:val="28"/>
        </w:rPr>
        <w:t>析：</w:t>
      </w:r>
    </w:p>
    <w:p>
      <w:pPr>
        <w:pStyle w:val="5"/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1</w:t>
      </w:r>
      <w:r>
        <w:rPr>
          <w:rFonts w:hint="eastAsia" w:ascii="仿宋" w:hAnsi="仿宋" w:eastAsia="仿宋"/>
          <w:sz w:val="28"/>
          <w:szCs w:val="28"/>
        </w:rPr>
        <w:t>、政策性</w:t>
      </w:r>
      <w:r>
        <w:rPr>
          <w:rFonts w:ascii="仿宋" w:hAnsi="仿宋" w:eastAsia="仿宋"/>
          <w:sz w:val="28"/>
          <w:szCs w:val="28"/>
        </w:rPr>
        <w:t>保</w:t>
      </w:r>
      <w:r>
        <w:rPr>
          <w:rFonts w:hint="eastAsia" w:ascii="仿宋" w:hAnsi="仿宋" w:eastAsia="仿宋"/>
          <w:sz w:val="28"/>
          <w:szCs w:val="28"/>
        </w:rPr>
        <w:t>障房</w:t>
      </w:r>
      <w:r>
        <w:rPr>
          <w:rFonts w:ascii="仿宋" w:hAnsi="仿宋" w:eastAsia="仿宋"/>
          <w:sz w:val="28"/>
          <w:szCs w:val="28"/>
        </w:rPr>
        <w:t>收益测</w:t>
      </w:r>
      <w:r>
        <w:rPr>
          <w:rFonts w:hint="eastAsia" w:ascii="仿宋" w:hAnsi="仿宋" w:eastAsia="仿宋"/>
          <w:sz w:val="28"/>
          <w:szCs w:val="28"/>
        </w:rPr>
        <w:t>算：</w:t>
      </w:r>
    </w:p>
    <w:p>
      <w:pPr>
        <w:pStyle w:val="5"/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根据项目实际运筹情况</w:t>
      </w:r>
      <w:r>
        <w:rPr>
          <w:rFonts w:ascii="仿宋" w:hAnsi="仿宋" w:eastAsia="仿宋"/>
          <w:sz w:val="28"/>
          <w:szCs w:val="28"/>
        </w:rPr>
        <w:t>暂</w:t>
      </w:r>
      <w:r>
        <w:rPr>
          <w:rFonts w:hint="eastAsia" w:ascii="仿宋" w:hAnsi="仿宋" w:eastAsia="仿宋"/>
          <w:sz w:val="28"/>
          <w:szCs w:val="28"/>
        </w:rPr>
        <w:t>按</w:t>
      </w:r>
      <w:r>
        <w:rPr>
          <w:rFonts w:ascii="仿宋" w:hAnsi="仿宋" w:eastAsia="仿宋"/>
          <w:sz w:val="28"/>
          <w:szCs w:val="28"/>
        </w:rPr>
        <w:t>12000元/m</w:t>
      </w:r>
      <w:r>
        <w:rPr>
          <w:rFonts w:ascii="仿宋" w:hAnsi="仿宋" w:eastAsia="仿宋"/>
          <w:sz w:val="28"/>
          <w:szCs w:val="28"/>
          <w:vertAlign w:val="superscript"/>
        </w:rPr>
        <w:t>2</w:t>
      </w:r>
      <w:r>
        <w:rPr>
          <w:rFonts w:ascii="仿宋" w:hAnsi="仿宋" w:eastAsia="仿宋"/>
          <w:sz w:val="28"/>
          <w:szCs w:val="28"/>
        </w:rPr>
        <w:t>销</w:t>
      </w:r>
      <w:r>
        <w:rPr>
          <w:rFonts w:hint="eastAsia" w:ascii="仿宋" w:hAnsi="仿宋" w:eastAsia="仿宋"/>
          <w:sz w:val="28"/>
          <w:szCs w:val="28"/>
        </w:rPr>
        <w:t>售</w:t>
      </w:r>
      <w:r>
        <w:rPr>
          <w:rFonts w:ascii="仿宋" w:hAnsi="仿宋" w:eastAsia="仿宋"/>
          <w:sz w:val="28"/>
          <w:szCs w:val="28"/>
        </w:rPr>
        <w:t>价</w:t>
      </w:r>
      <w:r>
        <w:rPr>
          <w:rFonts w:hint="eastAsia" w:ascii="仿宋" w:hAnsi="仿宋" w:eastAsia="仿宋"/>
          <w:sz w:val="28"/>
          <w:szCs w:val="28"/>
        </w:rPr>
        <w:t>格</w:t>
      </w:r>
      <w:r>
        <w:rPr>
          <w:rFonts w:ascii="仿宋" w:hAnsi="仿宋" w:eastAsia="仿宋"/>
          <w:sz w:val="28"/>
          <w:szCs w:val="28"/>
        </w:rPr>
        <w:t>测</w:t>
      </w:r>
      <w:r>
        <w:rPr>
          <w:rFonts w:hint="eastAsia" w:ascii="仿宋" w:hAnsi="仿宋" w:eastAsia="仿宋"/>
          <w:sz w:val="28"/>
          <w:szCs w:val="28"/>
        </w:rPr>
        <w:t>算</w:t>
      </w:r>
    </w:p>
    <w:p>
      <w:pPr>
        <w:pStyle w:val="5"/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26.2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ascii="仿宋" w:hAnsi="仿宋" w:eastAsia="仿宋"/>
          <w:sz w:val="28"/>
          <w:szCs w:val="28"/>
        </w:rPr>
        <w:t>m</w:t>
      </w:r>
      <w:r>
        <w:rPr>
          <w:rFonts w:ascii="仿宋" w:hAnsi="仿宋" w:eastAsia="仿宋"/>
          <w:sz w:val="28"/>
          <w:szCs w:val="28"/>
          <w:vertAlign w:val="superscript"/>
        </w:rPr>
        <w:t>2</w:t>
      </w:r>
      <w:r>
        <w:rPr>
          <w:rFonts w:ascii="仿宋" w:hAnsi="仿宋" w:eastAsia="仿宋"/>
          <w:sz w:val="28"/>
          <w:szCs w:val="28"/>
        </w:rPr>
        <w:t>x12000元/m</w:t>
      </w:r>
      <w:r>
        <w:rPr>
          <w:rFonts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=</w:t>
      </w:r>
      <w:r>
        <w:rPr>
          <w:rFonts w:ascii="仿宋" w:hAnsi="仿宋" w:eastAsia="仿宋"/>
          <w:sz w:val="28"/>
          <w:szCs w:val="28"/>
        </w:rPr>
        <w:t>31.4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pStyle w:val="5"/>
        <w:numPr>
          <w:ilvl w:val="0"/>
          <w:numId w:val="3"/>
        </w:numPr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商</w:t>
      </w:r>
      <w:r>
        <w:rPr>
          <w:rFonts w:hint="eastAsia" w:ascii="仿宋" w:hAnsi="仿宋" w:eastAsia="仿宋"/>
          <w:sz w:val="28"/>
          <w:szCs w:val="28"/>
        </w:rPr>
        <w:t>品</w:t>
      </w:r>
      <w:r>
        <w:rPr>
          <w:rFonts w:ascii="仿宋" w:hAnsi="仿宋" w:eastAsia="仿宋"/>
          <w:sz w:val="28"/>
          <w:szCs w:val="28"/>
        </w:rPr>
        <w:t>房收益测</w:t>
      </w:r>
      <w:r>
        <w:rPr>
          <w:rFonts w:hint="eastAsia" w:ascii="仿宋" w:hAnsi="仿宋" w:eastAsia="仿宋"/>
          <w:sz w:val="28"/>
          <w:szCs w:val="28"/>
        </w:rPr>
        <w:t>算：</w:t>
      </w:r>
    </w:p>
    <w:p>
      <w:pPr>
        <w:pStyle w:val="5"/>
        <w:numPr>
          <w:ilvl w:val="0"/>
          <w:numId w:val="3"/>
        </w:numPr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根据项目</w:t>
      </w:r>
      <w:r>
        <w:rPr>
          <w:rFonts w:ascii="仿宋" w:hAnsi="仿宋" w:eastAsia="仿宋"/>
          <w:sz w:val="28"/>
          <w:szCs w:val="28"/>
        </w:rPr>
        <w:t>实</w:t>
      </w:r>
      <w:r>
        <w:rPr>
          <w:rFonts w:hint="eastAsia" w:ascii="仿宋" w:hAnsi="仿宋" w:eastAsia="仿宋"/>
          <w:sz w:val="28"/>
          <w:szCs w:val="28"/>
        </w:rPr>
        <w:t>际运筹情况</w:t>
      </w:r>
      <w:r>
        <w:rPr>
          <w:rFonts w:ascii="仿宋" w:hAnsi="仿宋" w:eastAsia="仿宋"/>
          <w:sz w:val="28"/>
          <w:szCs w:val="28"/>
        </w:rPr>
        <w:t>暂</w:t>
      </w:r>
      <w:r>
        <w:rPr>
          <w:rFonts w:hint="eastAsia" w:ascii="仿宋" w:hAnsi="仿宋" w:eastAsia="仿宋"/>
          <w:sz w:val="28"/>
          <w:szCs w:val="28"/>
        </w:rPr>
        <w:t>按</w:t>
      </w:r>
      <w:r>
        <w:rPr>
          <w:rFonts w:ascii="仿宋" w:hAnsi="仿宋" w:eastAsia="仿宋"/>
          <w:sz w:val="28"/>
          <w:szCs w:val="28"/>
        </w:rPr>
        <w:t>60000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/m</w:t>
      </w:r>
      <w:r>
        <w:rPr>
          <w:rFonts w:ascii="仿宋" w:hAnsi="仿宋" w:eastAsia="仿宋"/>
          <w:sz w:val="28"/>
          <w:szCs w:val="28"/>
          <w:vertAlign w:val="superscript"/>
        </w:rPr>
        <w:t>2</w:t>
      </w:r>
      <w:r>
        <w:rPr>
          <w:rFonts w:ascii="仿宋" w:hAnsi="仿宋" w:eastAsia="仿宋"/>
          <w:sz w:val="28"/>
          <w:szCs w:val="28"/>
        </w:rPr>
        <w:t>销</w:t>
      </w:r>
      <w:r>
        <w:rPr>
          <w:rFonts w:hint="eastAsia" w:ascii="仿宋" w:hAnsi="仿宋" w:eastAsia="仿宋"/>
          <w:sz w:val="28"/>
          <w:szCs w:val="28"/>
        </w:rPr>
        <w:t>售价格</w:t>
      </w:r>
      <w:r>
        <w:rPr>
          <w:rFonts w:ascii="仿宋" w:hAnsi="仿宋" w:eastAsia="仿宋"/>
          <w:sz w:val="28"/>
          <w:szCs w:val="28"/>
        </w:rPr>
        <w:t>测</w:t>
      </w:r>
      <w:r>
        <w:rPr>
          <w:rFonts w:hint="eastAsia" w:ascii="仿宋" w:hAnsi="仿宋" w:eastAsia="仿宋"/>
          <w:sz w:val="28"/>
          <w:szCs w:val="28"/>
        </w:rPr>
        <w:t>算</w:t>
      </w:r>
    </w:p>
    <w:p>
      <w:pPr>
        <w:pStyle w:val="5"/>
        <w:numPr>
          <w:ilvl w:val="0"/>
          <w:numId w:val="3"/>
        </w:numPr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22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ascii="仿宋" w:hAnsi="仿宋" w:eastAsia="仿宋"/>
          <w:sz w:val="28"/>
          <w:szCs w:val="28"/>
        </w:rPr>
        <w:t>m</w:t>
      </w:r>
      <w:r>
        <w:rPr>
          <w:rFonts w:ascii="仿宋" w:hAnsi="仿宋" w:eastAsia="仿宋"/>
          <w:sz w:val="28"/>
          <w:szCs w:val="28"/>
          <w:vertAlign w:val="superscript"/>
        </w:rPr>
        <w:t>2</w:t>
      </w:r>
      <w:r>
        <w:rPr>
          <w:rFonts w:ascii="仿宋" w:hAnsi="仿宋" w:eastAsia="仿宋"/>
          <w:sz w:val="28"/>
          <w:szCs w:val="28"/>
        </w:rPr>
        <w:t>x60000元/m</w:t>
      </w:r>
      <w:r>
        <w:rPr>
          <w:rFonts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=</w:t>
      </w:r>
      <w:r>
        <w:rPr>
          <w:rFonts w:ascii="仿宋" w:hAnsi="仿宋" w:eastAsia="仿宋"/>
          <w:sz w:val="28"/>
          <w:szCs w:val="28"/>
        </w:rPr>
        <w:t>132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pStyle w:val="5"/>
        <w:numPr>
          <w:ilvl w:val="0"/>
          <w:numId w:val="3"/>
        </w:numPr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>其它用房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地下车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库）</w:t>
      </w:r>
      <w:r>
        <w:rPr>
          <w:rFonts w:hint="eastAsia" w:ascii="仿宋" w:hAnsi="仿宋" w:eastAsia="仿宋"/>
          <w:sz w:val="28"/>
          <w:szCs w:val="28"/>
        </w:rPr>
        <w:t>收益</w:t>
      </w:r>
      <w:r>
        <w:rPr>
          <w:rFonts w:ascii="仿宋" w:hAnsi="仿宋" w:eastAsia="仿宋"/>
          <w:sz w:val="28"/>
          <w:szCs w:val="28"/>
        </w:rPr>
        <w:t>测</w:t>
      </w:r>
      <w:r>
        <w:rPr>
          <w:rFonts w:hint="eastAsia" w:ascii="仿宋" w:hAnsi="仿宋" w:eastAsia="仿宋"/>
          <w:sz w:val="28"/>
          <w:szCs w:val="28"/>
        </w:rPr>
        <w:t>算：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长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租车位收益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  <w:r>
        <w:rPr>
          <w:rFonts w:ascii="仿宋" w:hAnsi="仿宋" w:eastAsia="仿宋"/>
          <w:sz w:val="28"/>
          <w:szCs w:val="28"/>
        </w:rPr>
        <w:t>根</w:t>
      </w:r>
      <w:r>
        <w:rPr>
          <w:rFonts w:hint="eastAsia" w:ascii="仿宋" w:hAnsi="仿宋" w:eastAsia="仿宋"/>
          <w:sz w:val="28"/>
          <w:szCs w:val="28"/>
        </w:rPr>
        <w:t>据项目实际运筹情况</w:t>
      </w:r>
      <w:r>
        <w:rPr>
          <w:rFonts w:ascii="仿宋" w:hAnsi="仿宋" w:eastAsia="仿宋"/>
          <w:sz w:val="28"/>
          <w:szCs w:val="28"/>
        </w:rPr>
        <w:t>暂</w:t>
      </w:r>
      <w:r>
        <w:rPr>
          <w:rFonts w:hint="eastAsia" w:ascii="仿宋" w:hAnsi="仿宋" w:eastAsia="仿宋"/>
          <w:sz w:val="28"/>
          <w:szCs w:val="28"/>
        </w:rPr>
        <w:t>按</w:t>
      </w:r>
      <w:r>
        <w:rPr>
          <w:rFonts w:hint="default" w:ascii="仿宋" w:hAnsi="仿宋" w:eastAsia="仿宋"/>
          <w:sz w:val="28"/>
          <w:szCs w:val="28"/>
          <w:lang w:val="en-US"/>
        </w:rPr>
        <w:t>地下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车库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筑面积约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万平方米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算，可以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车约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6000辆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每车位15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  <w:lang w:val="en-US"/>
        </w:rPr>
        <w:t>辆</w:t>
      </w:r>
      <w:r>
        <w:rPr>
          <w:rFonts w:hint="eastAsia" w:ascii="仿宋" w:hAnsi="仿宋" w:eastAsia="仿宋"/>
          <w:sz w:val="28"/>
          <w:szCs w:val="28"/>
        </w:rPr>
        <w:t>销售价格测算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hint="default" w:ascii="仿宋" w:hAnsi="仿宋" w:eastAsia="仿宋"/>
          <w:sz w:val="28"/>
          <w:szCs w:val="28"/>
          <w:lang w:val="en-US"/>
        </w:rPr>
        <w:t>6000辆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ascii="仿宋" w:hAnsi="仿宋" w:eastAsia="仿宋"/>
          <w:sz w:val="28"/>
          <w:szCs w:val="28"/>
          <w:lang w:val="en-US"/>
        </w:rPr>
        <w:t>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  <w:lang w:val="en-US"/>
        </w:rPr>
        <w:t>辆</w:t>
      </w:r>
      <w:r>
        <w:rPr>
          <w:rFonts w:hint="eastAsia" w:ascii="仿宋" w:hAnsi="仿宋" w:eastAsia="仿宋"/>
          <w:sz w:val="28"/>
          <w:szCs w:val="28"/>
        </w:rPr>
        <w:t>=</w:t>
      </w:r>
      <w:r>
        <w:rPr>
          <w:rFonts w:hint="default" w:ascii="仿宋" w:hAnsi="仿宋" w:eastAsia="仿宋"/>
          <w:sz w:val="28"/>
          <w:szCs w:val="28"/>
          <w:lang w:val="en-US"/>
        </w:rPr>
        <w:t>9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hint="default" w:ascii="仿宋" w:hAnsi="仿宋" w:eastAsia="仿宋"/>
          <w:sz w:val="28"/>
          <w:szCs w:val="28"/>
          <w:lang w:val="en-US"/>
        </w:rPr>
        <w:t>9亿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x60%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（长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租率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=</w:t>
      </w:r>
      <w:r>
        <w:rPr>
          <w:rFonts w:hint="default" w:ascii="仿宋" w:hAnsi="仿宋" w:eastAsia="仿宋"/>
          <w:sz w:val="28"/>
          <w:szCs w:val="28"/>
          <w:lang w:val="en-US"/>
        </w:rPr>
        <w:t>5.4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pStyle w:val="5"/>
        <w:numPr>
          <w:ilvl w:val="0"/>
          <w:numId w:val="3"/>
        </w:numPr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产测算：</w:t>
      </w:r>
    </w:p>
    <w:p>
      <w:pPr>
        <w:pStyle w:val="5"/>
        <w:numPr>
          <w:ilvl w:val="0"/>
          <w:numId w:val="0"/>
        </w:numPr>
        <w:shd w:val="clear" w:color="auto" w:fill="FFFFFF"/>
        <w:ind w:left="420"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根据项目实际运筹情况项目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成后形成约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7.5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万平方米（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业、学校）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和地下建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筑约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8.4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万平方米（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地下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车库）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产。</w:t>
      </w:r>
    </w:p>
    <w:p>
      <w:pPr>
        <w:pStyle w:val="5"/>
        <w:shd w:val="clear" w:color="auto" w:fill="FFFFFF"/>
        <w:ind w:left="42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九、项目投资</w:t>
      </w:r>
      <w:r>
        <w:rPr>
          <w:rFonts w:ascii="黑体" w:hAnsi="黑体" w:eastAsia="黑体"/>
          <w:b/>
          <w:bCs/>
          <w:sz w:val="28"/>
          <w:szCs w:val="28"/>
        </w:rPr>
        <w:t>分</w:t>
      </w:r>
      <w:r>
        <w:rPr>
          <w:rFonts w:hint="eastAsia" w:ascii="黑体" w:hAnsi="黑体" w:eastAsia="黑体"/>
          <w:b/>
          <w:bCs/>
          <w:sz w:val="28"/>
          <w:szCs w:val="28"/>
        </w:rPr>
        <w:t>析结</w:t>
      </w:r>
      <w:r>
        <w:rPr>
          <w:rFonts w:ascii="黑体" w:hAnsi="黑体" w:eastAsia="黑体"/>
          <w:b/>
          <w:bCs/>
          <w:sz w:val="28"/>
          <w:szCs w:val="28"/>
        </w:rPr>
        <w:t>论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最</w:t>
      </w:r>
      <w:r>
        <w:rPr>
          <w:rFonts w:hint="eastAsia" w:ascii="仿宋" w:hAnsi="仿宋" w:eastAsia="仿宋"/>
          <w:sz w:val="28"/>
          <w:szCs w:val="28"/>
        </w:rPr>
        <w:t>终</w:t>
      </w:r>
      <w:r>
        <w:rPr>
          <w:rFonts w:ascii="仿宋" w:hAnsi="仿宋" w:eastAsia="仿宋"/>
          <w:sz w:val="28"/>
          <w:szCs w:val="28"/>
        </w:rPr>
        <w:t>收益</w:t>
      </w:r>
      <w:r>
        <w:rPr>
          <w:rFonts w:hint="eastAsia" w:ascii="仿宋" w:hAnsi="仿宋" w:eastAsia="仿宋"/>
          <w:sz w:val="28"/>
          <w:szCs w:val="28"/>
        </w:rPr>
        <w:t>测算约：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民币：</w:t>
      </w:r>
      <w:r>
        <w:rPr>
          <w:rFonts w:hint="default" w:ascii="仿宋" w:hAnsi="仿宋" w:eastAsia="仿宋"/>
          <w:sz w:val="28"/>
          <w:szCs w:val="28"/>
          <w:lang w:val="en-US"/>
        </w:rPr>
        <w:t>67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亿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、投资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ascii="仿宋" w:hAnsi="仿宋" w:eastAsia="仿宋"/>
          <w:sz w:val="28"/>
          <w:szCs w:val="28"/>
        </w:rPr>
        <w:t>回</w:t>
      </w:r>
      <w:r>
        <w:rPr>
          <w:rFonts w:hint="eastAsia" w:ascii="仿宋" w:hAnsi="仿宋" w:eastAsia="仿宋"/>
          <w:sz w:val="28"/>
          <w:szCs w:val="28"/>
        </w:rPr>
        <w:t>报率：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/>
          <w:sz w:val="28"/>
          <w:szCs w:val="28"/>
          <w:lang w:val="en-US"/>
        </w:rPr>
        <w:t>1</w:t>
      </w:r>
      <w:r>
        <w:rPr>
          <w:rFonts w:ascii="仿宋" w:hAnsi="仿宋" w:eastAsia="仿宋"/>
          <w:sz w:val="28"/>
          <w:szCs w:val="28"/>
        </w:rPr>
        <w:t>%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、投资建设形成</w:t>
      </w:r>
      <w:r>
        <w:rPr>
          <w:rFonts w:ascii="仿宋" w:hAnsi="仿宋" w:eastAsia="仿宋"/>
          <w:sz w:val="28"/>
          <w:szCs w:val="28"/>
        </w:rPr>
        <w:t>固</w:t>
      </w:r>
      <w:r>
        <w:rPr>
          <w:rFonts w:hint="eastAsia" w:ascii="仿宋" w:hAnsi="仿宋" w:eastAsia="仿宋"/>
          <w:sz w:val="28"/>
          <w:szCs w:val="28"/>
        </w:rPr>
        <w:t>定</w:t>
      </w:r>
      <w:r>
        <w:rPr>
          <w:rFonts w:ascii="仿宋" w:hAnsi="仿宋" w:eastAsia="仿宋"/>
          <w:sz w:val="28"/>
          <w:szCs w:val="28"/>
        </w:rPr>
        <w:t>资</w:t>
      </w:r>
      <w:r>
        <w:rPr>
          <w:rFonts w:hint="eastAsia" w:ascii="仿宋" w:hAnsi="仿宋" w:eastAsia="仿宋"/>
          <w:sz w:val="28"/>
          <w:szCs w:val="28"/>
        </w:rPr>
        <w:t>产</w:t>
      </w:r>
      <w:r>
        <w:rPr>
          <w:rFonts w:hint="default" w:ascii="仿宋" w:hAnsi="仿宋" w:eastAsia="仿宋"/>
          <w:sz w:val="28"/>
          <w:szCs w:val="28"/>
          <w:lang w:val="en-US"/>
        </w:rPr>
        <w:t>16</w:t>
      </w:r>
      <w:r>
        <w:rPr>
          <w:rFonts w:hint="eastAsia" w:ascii="仿宋" w:hAnsi="仿宋" w:eastAsia="仿宋"/>
          <w:sz w:val="28"/>
          <w:szCs w:val="28"/>
        </w:rPr>
        <w:t>万平方米（</w:t>
      </w:r>
      <w:r>
        <w:rPr>
          <w:rFonts w:ascii="仿宋" w:hAnsi="仿宋" w:eastAsia="仿宋"/>
          <w:sz w:val="28"/>
          <w:szCs w:val="28"/>
        </w:rPr>
        <w:t>学</w:t>
      </w:r>
      <w:r>
        <w:rPr>
          <w:rFonts w:hint="eastAsia" w:ascii="仿宋" w:hAnsi="仿宋" w:eastAsia="仿宋"/>
          <w:sz w:val="28"/>
          <w:szCs w:val="28"/>
        </w:rPr>
        <w:t>校、</w:t>
      </w:r>
      <w:r>
        <w:rPr>
          <w:rFonts w:ascii="仿宋" w:hAnsi="仿宋" w:eastAsia="仿宋"/>
          <w:sz w:val="28"/>
          <w:szCs w:val="28"/>
        </w:rPr>
        <w:t>公建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下车库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、综</w:t>
      </w:r>
      <w:r>
        <w:rPr>
          <w:rFonts w:ascii="仿宋" w:hAnsi="仿宋" w:eastAsia="仿宋"/>
          <w:sz w:val="28"/>
          <w:szCs w:val="28"/>
        </w:rPr>
        <w:t>上所述</w:t>
      </w: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ascii="仿宋" w:hAnsi="仿宋" w:eastAsia="仿宋"/>
          <w:sz w:val="28"/>
          <w:szCs w:val="28"/>
        </w:rPr>
        <w:t>属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</w:rPr>
        <w:t>优</w:t>
      </w:r>
      <w:r>
        <w:rPr>
          <w:rFonts w:hint="eastAsia" w:ascii="仿宋" w:hAnsi="仿宋" w:eastAsia="仿宋"/>
          <w:sz w:val="28"/>
          <w:szCs w:val="28"/>
        </w:rPr>
        <w:t>质投资</w:t>
      </w:r>
      <w:r>
        <w:rPr>
          <w:rFonts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</w:rPr>
        <w:t>目，投资</w:t>
      </w:r>
      <w:r>
        <w:rPr>
          <w:rFonts w:ascii="仿宋" w:hAnsi="仿宋" w:eastAsia="仿宋"/>
          <w:sz w:val="28"/>
          <w:szCs w:val="28"/>
        </w:rPr>
        <w:t>回</w:t>
      </w:r>
      <w:r>
        <w:rPr>
          <w:rFonts w:hint="eastAsia" w:ascii="仿宋" w:hAnsi="仿宋" w:eastAsia="仿宋"/>
          <w:sz w:val="28"/>
          <w:szCs w:val="28"/>
        </w:rPr>
        <w:t>报</w:t>
      </w:r>
      <w:r>
        <w:rPr>
          <w:rFonts w:ascii="仿宋" w:hAnsi="仿宋" w:eastAsia="仿宋"/>
          <w:sz w:val="28"/>
          <w:szCs w:val="28"/>
        </w:rPr>
        <w:t>高</w:t>
      </w:r>
      <w:r>
        <w:rPr>
          <w:rFonts w:hint="eastAsia" w:ascii="仿宋" w:hAnsi="仿宋" w:eastAsia="仿宋"/>
          <w:sz w:val="28"/>
          <w:szCs w:val="28"/>
        </w:rPr>
        <w:t>，投资收益</w:t>
      </w:r>
      <w:r>
        <w:rPr>
          <w:rFonts w:ascii="仿宋" w:hAnsi="仿宋" w:eastAsia="仿宋"/>
          <w:sz w:val="28"/>
          <w:szCs w:val="28"/>
        </w:rPr>
        <w:t>稳</w:t>
      </w:r>
      <w:r>
        <w:rPr>
          <w:rFonts w:hint="eastAsia" w:ascii="仿宋" w:hAnsi="仿宋" w:eastAsia="仿宋"/>
          <w:sz w:val="28"/>
          <w:szCs w:val="28"/>
        </w:rPr>
        <w:t>定。</w:t>
      </w:r>
    </w:p>
    <w:p>
      <w:pPr>
        <w:pStyle w:val="5"/>
        <w:shd w:val="clear" w:color="auto" w:fill="FFFFFF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以</w:t>
      </w:r>
      <w:r>
        <w:rPr>
          <w:rFonts w:hint="eastAsia" w:ascii="仿宋" w:hAnsi="仿宋" w:eastAsia="仿宋"/>
          <w:sz w:val="28"/>
          <w:szCs w:val="28"/>
        </w:rPr>
        <w:t>上是根据本项目实际运筹情况</w:t>
      </w:r>
      <w:r>
        <w:rPr>
          <w:rFonts w:ascii="仿宋" w:hAnsi="仿宋" w:eastAsia="仿宋"/>
          <w:sz w:val="28"/>
          <w:szCs w:val="28"/>
        </w:rPr>
        <w:t>和北</w:t>
      </w:r>
      <w:r>
        <w:rPr>
          <w:rFonts w:hint="eastAsia" w:ascii="仿宋" w:hAnsi="仿宋" w:eastAsia="仿宋"/>
          <w:sz w:val="28"/>
          <w:szCs w:val="28"/>
        </w:rPr>
        <w:t>京</w:t>
      </w:r>
      <w:r>
        <w:rPr>
          <w:rFonts w:ascii="仿宋" w:hAnsi="仿宋" w:eastAsia="仿宋"/>
          <w:sz w:val="28"/>
          <w:szCs w:val="28"/>
        </w:rPr>
        <w:t>市市</w:t>
      </w:r>
      <w:r>
        <w:rPr>
          <w:rFonts w:hint="eastAsia" w:ascii="仿宋" w:hAnsi="仿宋" w:eastAsia="仿宋"/>
          <w:sz w:val="28"/>
          <w:szCs w:val="28"/>
        </w:rPr>
        <w:t>场</w:t>
      </w:r>
      <w:r>
        <w:rPr>
          <w:rFonts w:hint="eastAsia" w:ascii="仿宋" w:hAnsi="仿宋" w:eastAsia="仿宋"/>
          <w:sz w:val="28"/>
          <w:szCs w:val="28"/>
          <w:lang w:eastAsia="zh-CN"/>
        </w:rPr>
        <w:t>行情</w:t>
      </w:r>
      <w:r>
        <w:rPr>
          <w:rFonts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</w:rPr>
        <w:t>析所</w:t>
      </w:r>
      <w:r>
        <w:rPr>
          <w:rFonts w:ascii="仿宋" w:hAnsi="仿宋" w:eastAsia="仿宋"/>
          <w:sz w:val="28"/>
          <w:szCs w:val="28"/>
        </w:rPr>
        <w:t>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最</w:t>
      </w:r>
      <w:r>
        <w:rPr>
          <w:rFonts w:hint="eastAsia" w:ascii="仿宋" w:hAnsi="仿宋" w:eastAsia="仿宋"/>
          <w:sz w:val="28"/>
          <w:szCs w:val="28"/>
        </w:rPr>
        <w:t>终</w:t>
      </w:r>
      <w:r>
        <w:rPr>
          <w:rFonts w:ascii="仿宋" w:hAnsi="仿宋" w:eastAsia="仿宋"/>
          <w:sz w:val="28"/>
          <w:szCs w:val="28"/>
        </w:rPr>
        <w:t>以实</w:t>
      </w:r>
      <w:r>
        <w:rPr>
          <w:rFonts w:hint="eastAsia" w:ascii="仿宋" w:hAnsi="仿宋" w:eastAsia="仿宋"/>
          <w:sz w:val="28"/>
          <w:szCs w:val="28"/>
        </w:rPr>
        <w:t>际投资分析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准，</w:t>
      </w:r>
      <w:r>
        <w:rPr>
          <w:rFonts w:ascii="仿宋" w:hAnsi="仿宋" w:eastAsia="仿宋"/>
          <w:sz w:val="28"/>
          <w:szCs w:val="28"/>
        </w:rPr>
        <w:t>供参</w:t>
      </w:r>
      <w:r>
        <w:rPr>
          <w:rFonts w:hint="eastAsia" w:ascii="仿宋" w:hAnsi="仿宋" w:eastAsia="仿宋"/>
          <w:sz w:val="28"/>
          <w:szCs w:val="28"/>
        </w:rPr>
        <w:t>考！</w:t>
      </w:r>
    </w:p>
    <w:p>
      <w:pPr>
        <w:pStyle w:val="5"/>
        <w:shd w:val="clear" w:color="auto" w:fill="FFFFFF"/>
        <w:ind w:left="420"/>
        <w:rPr>
          <w:sz w:val="28"/>
          <w:szCs w:val="28"/>
        </w:rPr>
      </w:pPr>
    </w:p>
    <w:p>
      <w:pPr>
        <w:pStyle w:val="5"/>
        <w:shd w:val="clear" w:color="auto" w:fill="FFFFFF"/>
        <w:ind w:left="420"/>
        <w:rPr>
          <w:rFonts w:hint="eastAsia"/>
          <w:sz w:val="28"/>
          <w:szCs w:val="28"/>
        </w:rPr>
      </w:pPr>
    </w:p>
    <w:p>
      <w:pPr>
        <w:pStyle w:val="5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>深</w:t>
      </w:r>
      <w:r>
        <w:rPr>
          <w:rFonts w:hint="eastAsia"/>
          <w:sz w:val="28"/>
          <w:szCs w:val="28"/>
        </w:rPr>
        <w:t>圳</w:t>
      </w:r>
      <w:r>
        <w:rPr>
          <w:rFonts w:hint="eastAsia"/>
          <w:sz w:val="28"/>
          <w:szCs w:val="28"/>
          <w:lang w:val="en-US" w:eastAsia="zh-CN"/>
        </w:rPr>
        <w:t>----</w:t>
      </w:r>
      <w:r>
        <w:rPr>
          <w:rFonts w:hint="eastAsia"/>
          <w:sz w:val="28"/>
          <w:szCs w:val="28"/>
        </w:rPr>
        <w:t>咨询有限公司</w:t>
      </w:r>
    </w:p>
    <w:p>
      <w:pPr>
        <w:pStyle w:val="5"/>
        <w:shd w:val="clear" w:color="auto" w:fill="FFFFFF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/>
        </w:rPr>
        <w:t>7</w:t>
      </w:r>
      <w:r>
        <w:rPr>
          <w:rFonts w:hint="eastAsia"/>
          <w:sz w:val="28"/>
          <w:szCs w:val="28"/>
        </w:rPr>
        <w:t>日</w:t>
      </w:r>
    </w:p>
    <w:p>
      <w:pPr>
        <w:pStyle w:val="5"/>
        <w:shd w:val="clear" w:color="auto" w:fill="FFFFFF"/>
        <w:ind w:firstLine="4760" w:firstLineChars="1700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18" w:right="1247" w:bottom="1418" w:left="1247" w:header="851" w:footer="992" w:gutter="0"/>
      <w:cols w:space="0" w:num="1"/>
      <w:docGrid w:type="lines" w:linePitch="312" w:charSpace="0"/>
    </w:sectPr>
  </w:body>
</w:document>
</file>